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A96" w14:textId="77777777" w:rsidR="001C27E7" w:rsidRPr="00B74E4A" w:rsidRDefault="001C27E7" w:rsidP="00E253C0">
      <w:pPr>
        <w:jc w:val="center"/>
        <w:rPr>
          <w:b/>
          <w:bCs/>
          <w:i/>
          <w:iCs/>
          <w:lang w:val="it-IT"/>
        </w:rPr>
      </w:pPr>
      <w:r w:rsidRPr="00B74E4A">
        <w:rPr>
          <w:b/>
          <w:bCs/>
          <w:i/>
          <w:iCs/>
          <w:lang w:val="it-IT"/>
        </w:rPr>
        <w:t xml:space="preserve">ARCIDIOCESI </w:t>
      </w:r>
      <w:r>
        <w:rPr>
          <w:b/>
          <w:bCs/>
          <w:i/>
          <w:iCs/>
          <w:lang w:val="it-IT"/>
        </w:rPr>
        <w:t xml:space="preserve"> </w:t>
      </w:r>
      <w:r w:rsidRPr="00B74E4A">
        <w:rPr>
          <w:b/>
          <w:bCs/>
          <w:i/>
          <w:iCs/>
          <w:lang w:val="it-IT"/>
        </w:rPr>
        <w:t>DI</w:t>
      </w:r>
      <w:r>
        <w:rPr>
          <w:b/>
          <w:bCs/>
          <w:i/>
          <w:iCs/>
          <w:lang w:val="it-IT"/>
        </w:rPr>
        <w:t xml:space="preserve"> </w:t>
      </w:r>
      <w:r w:rsidRPr="00B74E4A">
        <w:rPr>
          <w:b/>
          <w:bCs/>
          <w:i/>
          <w:iCs/>
          <w:lang w:val="it-IT"/>
        </w:rPr>
        <w:t xml:space="preserve"> SALERNO</w:t>
      </w:r>
      <w:r w:rsidR="0078688F">
        <w:rPr>
          <w:b/>
          <w:bCs/>
          <w:i/>
          <w:iCs/>
          <w:lang w:val="it-IT"/>
        </w:rPr>
        <w:t>-</w:t>
      </w:r>
      <w:r w:rsidRPr="00B74E4A">
        <w:rPr>
          <w:b/>
          <w:bCs/>
          <w:i/>
          <w:iCs/>
          <w:lang w:val="it-IT"/>
        </w:rPr>
        <w:t>CAMPAGNA</w:t>
      </w:r>
      <w:r w:rsidR="0078688F">
        <w:rPr>
          <w:b/>
          <w:bCs/>
          <w:i/>
          <w:iCs/>
          <w:lang w:val="it-IT"/>
        </w:rPr>
        <w:t>-</w:t>
      </w:r>
      <w:r w:rsidRPr="00B74E4A">
        <w:rPr>
          <w:b/>
          <w:bCs/>
          <w:i/>
          <w:iCs/>
          <w:lang w:val="it-IT"/>
        </w:rPr>
        <w:t>ACERNO</w:t>
      </w:r>
    </w:p>
    <w:p w14:paraId="192C482B" w14:textId="77777777" w:rsidR="001C27E7" w:rsidRPr="00FC090E" w:rsidRDefault="001C27E7" w:rsidP="00E253C0">
      <w:pPr>
        <w:jc w:val="center"/>
        <w:rPr>
          <w:b/>
          <w:bCs/>
          <w:i/>
          <w:iCs/>
          <w:lang w:val="it-IT"/>
        </w:rPr>
      </w:pPr>
      <w:r w:rsidRPr="00FC090E">
        <w:rPr>
          <w:b/>
          <w:bCs/>
          <w:i/>
          <w:iCs/>
          <w:lang w:val="it-IT"/>
        </w:rPr>
        <w:t>CURIA  ARCIVESCOVILE</w:t>
      </w:r>
    </w:p>
    <w:p w14:paraId="52D94DD8" w14:textId="77777777" w:rsidR="001C27E7" w:rsidRDefault="001C27E7" w:rsidP="00E253C0">
      <w:pPr>
        <w:jc w:val="center"/>
        <w:rPr>
          <w:b/>
          <w:bCs/>
          <w:lang w:val="it-IT"/>
        </w:rPr>
      </w:pPr>
    </w:p>
    <w:p w14:paraId="758C4875" w14:textId="77777777" w:rsidR="001C27E7" w:rsidRDefault="001C27E7" w:rsidP="00E253C0">
      <w:pPr>
        <w:jc w:val="center"/>
        <w:rPr>
          <w:b/>
          <w:bCs/>
          <w:lang w:val="it-IT"/>
        </w:rPr>
      </w:pPr>
      <w:r>
        <w:rPr>
          <w:b/>
          <w:bCs/>
          <w:lang w:val="it-IT"/>
        </w:rPr>
        <w:t>Servizio per l’Insegnamento della Religione Cattolica</w:t>
      </w:r>
    </w:p>
    <w:p w14:paraId="21C4AD69" w14:textId="77777777" w:rsidR="001C27E7" w:rsidRDefault="0078688F" w:rsidP="0078688F">
      <w:pPr>
        <w:jc w:val="center"/>
        <w:rPr>
          <w:b/>
          <w:bCs/>
          <w:lang w:val="it-IT"/>
        </w:rPr>
      </w:pPr>
      <w:r>
        <w:rPr>
          <w:b/>
          <w:bCs/>
          <w:lang w:val="it-IT"/>
        </w:rPr>
        <w:t xml:space="preserve">84121  </w:t>
      </w:r>
      <w:r w:rsidRPr="00B74E4A">
        <w:rPr>
          <w:b/>
          <w:bCs/>
          <w:u w:val="single"/>
          <w:lang w:val="it-IT"/>
        </w:rPr>
        <w:t>SALERNO</w:t>
      </w:r>
      <w:r>
        <w:rPr>
          <w:b/>
          <w:bCs/>
          <w:lang w:val="it-IT"/>
        </w:rPr>
        <w:t xml:space="preserve">  -  v</w:t>
      </w:r>
      <w:r w:rsidR="001C27E7">
        <w:rPr>
          <w:b/>
          <w:bCs/>
          <w:lang w:val="it-IT"/>
        </w:rPr>
        <w:t>ia Roberto il Guiscardo, 2</w:t>
      </w:r>
    </w:p>
    <w:p w14:paraId="113D6732" w14:textId="77777777" w:rsidR="001C27E7" w:rsidRPr="002B18BC" w:rsidRDefault="001C27E7" w:rsidP="00E253C0">
      <w:pPr>
        <w:jc w:val="center"/>
        <w:rPr>
          <w:sz w:val="22"/>
          <w:szCs w:val="22"/>
        </w:rPr>
      </w:pPr>
      <w:r w:rsidRPr="002B18BC">
        <w:rPr>
          <w:sz w:val="22"/>
          <w:szCs w:val="22"/>
        </w:rPr>
        <w:t>Tel. 089</w:t>
      </w:r>
      <w:r w:rsidR="00C956C5" w:rsidRPr="002B18BC">
        <w:rPr>
          <w:sz w:val="22"/>
          <w:szCs w:val="22"/>
        </w:rPr>
        <w:t>.</w:t>
      </w:r>
      <w:r w:rsidRPr="002B18BC">
        <w:rPr>
          <w:sz w:val="22"/>
          <w:szCs w:val="22"/>
        </w:rPr>
        <w:t xml:space="preserve">221204  </w:t>
      </w:r>
      <w:r w:rsidR="0078688F" w:rsidRPr="002B18BC">
        <w:rPr>
          <w:sz w:val="22"/>
          <w:szCs w:val="22"/>
        </w:rPr>
        <w:t>-</w:t>
      </w:r>
      <w:r w:rsidRPr="002B18BC">
        <w:rPr>
          <w:sz w:val="22"/>
          <w:szCs w:val="22"/>
        </w:rPr>
        <w:t xml:space="preserve">  Fax</w:t>
      </w:r>
      <w:r w:rsidR="00C956C5" w:rsidRPr="002B18BC">
        <w:rPr>
          <w:sz w:val="22"/>
          <w:szCs w:val="22"/>
        </w:rPr>
        <w:t xml:space="preserve">. </w:t>
      </w:r>
      <w:r w:rsidRPr="002B18BC">
        <w:rPr>
          <w:sz w:val="22"/>
          <w:szCs w:val="22"/>
        </w:rPr>
        <w:t>089</w:t>
      </w:r>
      <w:r w:rsidR="00C956C5" w:rsidRPr="002B18BC">
        <w:rPr>
          <w:sz w:val="22"/>
          <w:szCs w:val="22"/>
        </w:rPr>
        <w:t>.</w:t>
      </w:r>
      <w:r w:rsidRPr="002B18BC">
        <w:rPr>
          <w:sz w:val="22"/>
          <w:szCs w:val="22"/>
        </w:rPr>
        <w:t>222740</w:t>
      </w:r>
      <w:r w:rsidR="0078688F" w:rsidRPr="002B18BC">
        <w:rPr>
          <w:sz w:val="22"/>
          <w:szCs w:val="22"/>
        </w:rPr>
        <w:t xml:space="preserve">  -  Cell. 347.9972693</w:t>
      </w:r>
    </w:p>
    <w:p w14:paraId="7BAC98AA" w14:textId="77777777" w:rsidR="0078688F" w:rsidRPr="00D25AC9" w:rsidRDefault="0078688F" w:rsidP="00E253C0">
      <w:pPr>
        <w:jc w:val="center"/>
        <w:rPr>
          <w:sz w:val="22"/>
          <w:szCs w:val="22"/>
        </w:rPr>
      </w:pPr>
      <w:hyperlink r:id="rId8" w:history="1">
        <w:r w:rsidRPr="00D25AC9">
          <w:rPr>
            <w:rStyle w:val="Collegamentoipertestuale"/>
            <w:sz w:val="22"/>
            <w:szCs w:val="22"/>
          </w:rPr>
          <w:t>www.diocesisalerno.it</w:t>
        </w:r>
      </w:hyperlink>
      <w:r w:rsidRPr="00D25AC9">
        <w:rPr>
          <w:sz w:val="22"/>
          <w:szCs w:val="22"/>
        </w:rPr>
        <w:t xml:space="preserve">  -  email: </w:t>
      </w:r>
      <w:hyperlink r:id="rId9" w:history="1">
        <w:r w:rsidRPr="00D25AC9">
          <w:rPr>
            <w:rStyle w:val="Collegamentoipertestuale"/>
            <w:sz w:val="22"/>
            <w:szCs w:val="22"/>
          </w:rPr>
          <w:t>irc@diocesisalerno.it</w:t>
        </w:r>
      </w:hyperlink>
      <w:r w:rsidRPr="00D25AC9">
        <w:rPr>
          <w:sz w:val="22"/>
          <w:szCs w:val="22"/>
        </w:rPr>
        <w:t xml:space="preserve">  -  </w:t>
      </w:r>
      <w:hyperlink r:id="rId10" w:history="1">
        <w:r w:rsidR="00D25AC9" w:rsidRPr="00D25AC9">
          <w:rPr>
            <w:rStyle w:val="Collegamentoipertestuale"/>
            <w:sz w:val="22"/>
            <w:szCs w:val="22"/>
          </w:rPr>
          <w:t>scuola.diocesisalerno@pec.it</w:t>
        </w:r>
      </w:hyperlink>
      <w:r w:rsidRPr="00D25AC9">
        <w:rPr>
          <w:sz w:val="22"/>
          <w:szCs w:val="22"/>
        </w:rPr>
        <w:t xml:space="preserve"> </w:t>
      </w:r>
    </w:p>
    <w:p w14:paraId="2769B81B" w14:textId="77777777" w:rsidR="001C27E7" w:rsidRPr="0075376C" w:rsidRDefault="001C27E7" w:rsidP="00E253C0">
      <w:pPr>
        <w:jc w:val="center"/>
        <w:rPr>
          <w:sz w:val="20"/>
          <w:szCs w:val="20"/>
        </w:rPr>
      </w:pPr>
    </w:p>
    <w:p w14:paraId="1DC8B183" w14:textId="77777777" w:rsidR="00F9289E"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DISCIPLINA</w:t>
      </w:r>
      <w:r w:rsidR="00F9289E" w:rsidRPr="00357C10">
        <w:rPr>
          <w:rFonts w:ascii="Lucida Calligraphy" w:hAnsi="Lucida Calligraphy"/>
          <w:b/>
          <w:bCs/>
          <w:color w:val="FF0000"/>
          <w:sz w:val="22"/>
          <w:szCs w:val="22"/>
          <w:lang w:val="it-IT"/>
        </w:rPr>
        <w:t xml:space="preserve"> </w:t>
      </w:r>
      <w:r w:rsidRPr="00357C10">
        <w:rPr>
          <w:rFonts w:ascii="Lucida Calligraphy" w:hAnsi="Lucida Calligraphy"/>
          <w:b/>
          <w:bCs/>
          <w:color w:val="FF0000"/>
          <w:sz w:val="22"/>
          <w:szCs w:val="22"/>
          <w:lang w:val="it-IT"/>
        </w:rPr>
        <w:t>PER LE SUPPLENZE</w:t>
      </w:r>
    </w:p>
    <w:p w14:paraId="374EAFEE" w14:textId="77777777" w:rsidR="001C27E7"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D'INSEGNAMENTO DELLA RELIGIONE CATTOLICA</w:t>
      </w:r>
    </w:p>
    <w:p w14:paraId="60BFFFEC" w14:textId="77777777" w:rsidR="00F9289E" w:rsidRPr="00357C10" w:rsidRDefault="00F9289E"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NELLE SCUOLE DELL'INFANZIA E </w:t>
      </w:r>
      <w:r w:rsidR="001C27E7" w:rsidRPr="00357C10">
        <w:rPr>
          <w:rFonts w:ascii="Lucida Calligraphy" w:hAnsi="Lucida Calligraphy"/>
          <w:b/>
          <w:bCs/>
          <w:color w:val="FF0000"/>
          <w:sz w:val="22"/>
          <w:szCs w:val="22"/>
          <w:lang w:val="it-IT"/>
        </w:rPr>
        <w:t>PRIMARIA,</w:t>
      </w:r>
    </w:p>
    <w:p w14:paraId="40C9DEFF" w14:textId="77777777" w:rsidR="001C27E7" w:rsidRPr="00357C10" w:rsidRDefault="001C27E7"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SECONDARIA DI I° E II° GRADO</w:t>
      </w:r>
    </w:p>
    <w:p w14:paraId="1B7CA372" w14:textId="77777777" w:rsidR="001C27E7" w:rsidRPr="00357C10" w:rsidRDefault="00D22B53"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DEL TERRITORIO </w:t>
      </w:r>
      <w:r w:rsidR="001C27E7" w:rsidRPr="00357C10">
        <w:rPr>
          <w:rFonts w:ascii="Lucida Calligraphy" w:hAnsi="Lucida Calligraphy"/>
          <w:b/>
          <w:bCs/>
          <w:color w:val="FF0000"/>
          <w:sz w:val="22"/>
          <w:szCs w:val="22"/>
          <w:lang w:val="it-IT"/>
        </w:rPr>
        <w:t>DELL’ARCIDIOCESI</w:t>
      </w:r>
    </w:p>
    <w:p w14:paraId="179718D8" w14:textId="77777777" w:rsidR="001C27E7" w:rsidRPr="0075376C" w:rsidRDefault="001C27E7" w:rsidP="00114545">
      <w:pPr>
        <w:jc w:val="center"/>
        <w:rPr>
          <w:sz w:val="20"/>
          <w:szCs w:val="20"/>
          <w:lang w:val="it-IT"/>
        </w:rPr>
      </w:pPr>
    </w:p>
    <w:p w14:paraId="1AA0D470" w14:textId="38441E77" w:rsidR="001C27E7" w:rsidRDefault="001C27E7" w:rsidP="00E253C0">
      <w:pPr>
        <w:rPr>
          <w:lang w:val="it-IT"/>
        </w:rPr>
      </w:pPr>
      <w:r>
        <w:rPr>
          <w:lang w:val="it-IT"/>
        </w:rPr>
        <w:t>Prot. n.</w:t>
      </w:r>
      <w:r>
        <w:rPr>
          <w:lang w:val="it-IT"/>
        </w:rPr>
        <w:tab/>
      </w:r>
      <w:r w:rsidR="00E45C65">
        <w:rPr>
          <w:lang w:val="it-IT"/>
        </w:rPr>
        <w:t xml:space="preserve"> </w:t>
      </w:r>
      <w:r w:rsidR="002177C5">
        <w:rPr>
          <w:lang w:val="it-IT"/>
        </w:rPr>
        <w:t>50</w:t>
      </w:r>
      <w:r w:rsidR="00BA132C">
        <w:rPr>
          <w:lang w:val="it-IT"/>
        </w:rPr>
        <w:t xml:space="preserve"> </w:t>
      </w:r>
      <w:r w:rsidR="00603767">
        <w:rPr>
          <w:lang w:val="it-IT"/>
        </w:rPr>
        <w:t>A/1</w:t>
      </w:r>
      <w:r>
        <w:rPr>
          <w:lang w:val="it-IT"/>
        </w:rPr>
        <w:tab/>
      </w:r>
      <w:r>
        <w:rPr>
          <w:lang w:val="it-IT"/>
        </w:rPr>
        <w:tab/>
      </w:r>
      <w:r>
        <w:rPr>
          <w:lang w:val="it-IT"/>
        </w:rPr>
        <w:tab/>
      </w:r>
      <w:r>
        <w:rPr>
          <w:lang w:val="it-IT"/>
        </w:rPr>
        <w:tab/>
      </w:r>
      <w:r>
        <w:rPr>
          <w:lang w:val="it-IT"/>
        </w:rPr>
        <w:tab/>
      </w:r>
      <w:r>
        <w:rPr>
          <w:lang w:val="it-IT"/>
        </w:rPr>
        <w:tab/>
      </w:r>
      <w:r w:rsidR="002B7466">
        <w:rPr>
          <w:lang w:val="it-IT"/>
        </w:rPr>
        <w:tab/>
      </w:r>
      <w:r w:rsidR="002B25C8">
        <w:rPr>
          <w:lang w:val="it-IT"/>
        </w:rPr>
        <w:tab/>
      </w:r>
      <w:r w:rsidR="00294DED">
        <w:rPr>
          <w:lang w:val="it-IT"/>
        </w:rPr>
        <w:t>Salerno,</w:t>
      </w:r>
      <w:r w:rsidR="0030623E">
        <w:rPr>
          <w:lang w:val="it-IT"/>
        </w:rPr>
        <w:t xml:space="preserve"> </w:t>
      </w:r>
      <w:r w:rsidR="000C6DD7">
        <w:rPr>
          <w:lang w:val="it-IT"/>
        </w:rPr>
        <w:t>0</w:t>
      </w:r>
      <w:r w:rsidR="002177C5">
        <w:rPr>
          <w:lang w:val="it-IT"/>
        </w:rPr>
        <w:t>6</w:t>
      </w:r>
      <w:r w:rsidR="00357C10">
        <w:rPr>
          <w:lang w:val="it-IT"/>
        </w:rPr>
        <w:t xml:space="preserve"> giugno</w:t>
      </w:r>
      <w:r w:rsidR="00E5126D">
        <w:rPr>
          <w:lang w:val="it-IT"/>
        </w:rPr>
        <w:t xml:space="preserve"> 202</w:t>
      </w:r>
      <w:r w:rsidR="00BA379D">
        <w:rPr>
          <w:lang w:val="it-IT"/>
        </w:rPr>
        <w:t>5</w:t>
      </w:r>
    </w:p>
    <w:p w14:paraId="2702887B" w14:textId="77777777" w:rsidR="001C27E7" w:rsidRPr="0075376C" w:rsidRDefault="001C27E7" w:rsidP="00E253C0">
      <w:pPr>
        <w:rPr>
          <w:sz w:val="20"/>
          <w:szCs w:val="20"/>
          <w:lang w:val="it-IT"/>
        </w:rPr>
      </w:pPr>
    </w:p>
    <w:p w14:paraId="114819B8" w14:textId="59CDF7CF" w:rsidR="001C27E7" w:rsidRPr="00F9289E" w:rsidRDefault="001C27E7" w:rsidP="00F9289E">
      <w:pPr>
        <w:jc w:val="center"/>
        <w:rPr>
          <w:b/>
          <w:bCs/>
          <w:lang w:val="it-IT"/>
        </w:rPr>
      </w:pPr>
      <w:r w:rsidRPr="00F9289E">
        <w:rPr>
          <w:b/>
          <w:iCs/>
          <w:lang w:val="it-IT"/>
        </w:rPr>
        <w:t xml:space="preserve">AGGIORNAMENTO DEGLI ELENCHI DEGLI </w:t>
      </w:r>
      <w:r w:rsidRPr="00F9289E">
        <w:rPr>
          <w:b/>
          <w:bCs/>
          <w:lang w:val="it-IT"/>
        </w:rPr>
        <w:t>ASPIRANTI</w:t>
      </w:r>
      <w:r w:rsidR="00F9289E" w:rsidRPr="00F9289E">
        <w:rPr>
          <w:b/>
          <w:bCs/>
          <w:lang w:val="it-IT"/>
        </w:rPr>
        <w:t xml:space="preserve"> </w:t>
      </w:r>
      <w:r w:rsidR="00F9289E" w:rsidRPr="00F9289E">
        <w:rPr>
          <w:b/>
          <w:iCs/>
          <w:lang w:val="it-IT"/>
        </w:rPr>
        <w:t>ALL'IRC</w:t>
      </w:r>
      <w:r w:rsidR="00F03151">
        <w:rPr>
          <w:b/>
          <w:iCs/>
          <w:lang w:val="it-IT"/>
        </w:rPr>
        <w:t xml:space="preserve"> a.s. 20</w:t>
      </w:r>
      <w:r w:rsidR="00E5126D">
        <w:rPr>
          <w:b/>
          <w:iCs/>
          <w:lang w:val="it-IT"/>
        </w:rPr>
        <w:t>2</w:t>
      </w:r>
      <w:r w:rsidR="00BA379D">
        <w:rPr>
          <w:b/>
          <w:iCs/>
          <w:lang w:val="it-IT"/>
        </w:rPr>
        <w:t>5</w:t>
      </w:r>
      <w:r w:rsidR="00F03151">
        <w:rPr>
          <w:b/>
          <w:iCs/>
          <w:lang w:val="it-IT"/>
        </w:rPr>
        <w:t>/2</w:t>
      </w:r>
      <w:r w:rsidR="00BA379D">
        <w:rPr>
          <w:b/>
          <w:iCs/>
          <w:lang w:val="it-IT"/>
        </w:rPr>
        <w:t>6</w:t>
      </w:r>
    </w:p>
    <w:p w14:paraId="64ED38F2" w14:textId="77777777" w:rsidR="00F9289E" w:rsidRPr="0075376C" w:rsidRDefault="00F9289E" w:rsidP="00E253C0">
      <w:pPr>
        <w:jc w:val="both"/>
        <w:rPr>
          <w:sz w:val="20"/>
          <w:szCs w:val="20"/>
          <w:lang w:val="it-IT"/>
        </w:rPr>
      </w:pPr>
    </w:p>
    <w:p w14:paraId="7BAE7680"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PREMESSA</w:t>
      </w:r>
    </w:p>
    <w:p w14:paraId="6F04FD7D" w14:textId="77777777" w:rsidR="001C27E7" w:rsidRPr="0075376C" w:rsidRDefault="001C27E7" w:rsidP="00A3738E">
      <w:pPr>
        <w:rPr>
          <w:sz w:val="20"/>
          <w:szCs w:val="20"/>
          <w:lang w:val="it-IT"/>
        </w:rPr>
      </w:pPr>
    </w:p>
    <w:p w14:paraId="2D7DA151" w14:textId="7688E547" w:rsidR="001C27E7" w:rsidRPr="002E59EA" w:rsidRDefault="001C27E7" w:rsidP="00E253C0">
      <w:pPr>
        <w:jc w:val="both"/>
        <w:rPr>
          <w:lang w:val="it-IT"/>
        </w:rPr>
      </w:pPr>
      <w:r>
        <w:rPr>
          <w:lang w:val="it-IT"/>
        </w:rPr>
        <w:tab/>
        <w:t>Gli elenchi</w:t>
      </w:r>
      <w:r w:rsidRPr="002E59EA">
        <w:rPr>
          <w:lang w:val="it-IT"/>
        </w:rPr>
        <w:t xml:space="preserve"> degli aspiranti</w:t>
      </w:r>
      <w:r>
        <w:rPr>
          <w:lang w:val="it-IT"/>
        </w:rPr>
        <w:t xml:space="preserve"> all'I</w:t>
      </w:r>
      <w:r w:rsidRPr="002E59EA">
        <w:rPr>
          <w:lang w:val="it-IT"/>
        </w:rPr>
        <w:t>nsegnamento della Religione Cattolica</w:t>
      </w:r>
      <w:r>
        <w:rPr>
          <w:lang w:val="it-IT"/>
        </w:rPr>
        <w:t xml:space="preserve"> (= IRC)</w:t>
      </w:r>
      <w:r w:rsidRPr="002E59EA">
        <w:rPr>
          <w:lang w:val="it-IT"/>
        </w:rPr>
        <w:t xml:space="preserve"> nella Scuola dell'Infanzia, Primaria e Secondaria di I° e II° grado</w:t>
      </w:r>
      <w:r w:rsidR="00D22B53">
        <w:rPr>
          <w:lang w:val="it-IT"/>
        </w:rPr>
        <w:t xml:space="preserve"> nel territorio</w:t>
      </w:r>
      <w:r>
        <w:rPr>
          <w:lang w:val="it-IT"/>
        </w:rPr>
        <w:t xml:space="preserve"> </w:t>
      </w:r>
      <w:r w:rsidR="00D22B53">
        <w:rPr>
          <w:lang w:val="it-IT"/>
        </w:rPr>
        <w:t>d</w:t>
      </w:r>
      <w:r>
        <w:rPr>
          <w:lang w:val="it-IT"/>
        </w:rPr>
        <w:t>ell’Arcidiocesi di Salerno–Campagna–Acerno, sono compilati</w:t>
      </w:r>
      <w:r w:rsidRPr="002E59EA">
        <w:rPr>
          <w:lang w:val="it-IT"/>
        </w:rPr>
        <w:t xml:space="preserve"> tenendo conto delle </w:t>
      </w:r>
      <w:r>
        <w:rPr>
          <w:lang w:val="it-IT"/>
        </w:rPr>
        <w:t xml:space="preserve">presenti </w:t>
      </w:r>
      <w:r w:rsidRPr="002E59EA">
        <w:rPr>
          <w:lang w:val="it-IT"/>
        </w:rPr>
        <w:t xml:space="preserve">disposizioni emanate per </w:t>
      </w:r>
      <w:r w:rsidR="0078688F" w:rsidRPr="0078688F">
        <w:rPr>
          <w:b/>
          <w:lang w:val="it-IT"/>
        </w:rPr>
        <w:t>l’anno</w:t>
      </w:r>
      <w:r w:rsidRPr="0078688F">
        <w:rPr>
          <w:b/>
          <w:lang w:val="it-IT"/>
        </w:rPr>
        <w:t xml:space="preserve"> </w:t>
      </w:r>
      <w:r w:rsidRPr="00E064B7">
        <w:rPr>
          <w:b/>
          <w:bCs/>
          <w:lang w:val="it-IT"/>
        </w:rPr>
        <w:t>20</w:t>
      </w:r>
      <w:r w:rsidR="00E5126D">
        <w:rPr>
          <w:b/>
          <w:bCs/>
          <w:lang w:val="it-IT"/>
        </w:rPr>
        <w:t>2</w:t>
      </w:r>
      <w:r w:rsidR="00BA379D">
        <w:rPr>
          <w:b/>
          <w:bCs/>
          <w:lang w:val="it-IT"/>
        </w:rPr>
        <w:t>5</w:t>
      </w:r>
      <w:r w:rsidR="00F542D6">
        <w:rPr>
          <w:b/>
          <w:bCs/>
          <w:lang w:val="it-IT"/>
        </w:rPr>
        <w:t>/</w:t>
      </w:r>
      <w:r w:rsidR="0078688F">
        <w:rPr>
          <w:b/>
          <w:bCs/>
          <w:lang w:val="it-IT"/>
        </w:rPr>
        <w:t>2</w:t>
      </w:r>
      <w:r w:rsidR="00BA379D">
        <w:rPr>
          <w:b/>
          <w:bCs/>
          <w:lang w:val="it-IT"/>
        </w:rPr>
        <w:t>6</w:t>
      </w:r>
      <w:r w:rsidRPr="002E59EA">
        <w:rPr>
          <w:lang w:val="it-IT"/>
        </w:rPr>
        <w:t>.</w:t>
      </w:r>
    </w:p>
    <w:p w14:paraId="47A27279" w14:textId="77777777" w:rsidR="001C27E7" w:rsidRPr="002E59EA" w:rsidRDefault="001C27E7" w:rsidP="00E253C0">
      <w:pPr>
        <w:jc w:val="both"/>
        <w:rPr>
          <w:lang w:val="it-IT"/>
        </w:rPr>
      </w:pPr>
      <w:r w:rsidRPr="002E59EA">
        <w:rPr>
          <w:lang w:val="it-IT"/>
        </w:rPr>
        <w:tab/>
        <w:t xml:space="preserve">Si ricorda e </w:t>
      </w:r>
      <w:r>
        <w:rPr>
          <w:lang w:val="it-IT"/>
        </w:rPr>
        <w:t xml:space="preserve">si </w:t>
      </w:r>
      <w:r w:rsidRPr="002E59EA">
        <w:rPr>
          <w:lang w:val="it-IT"/>
        </w:rPr>
        <w:t>ribadisce che, finché non viene attuato l'ultimo comma della C.M. 302/95</w:t>
      </w:r>
      <w:r>
        <w:rPr>
          <w:lang w:val="it-IT"/>
        </w:rPr>
        <w:t xml:space="preserve"> ripreso anche dalla C.M.158/96,</w:t>
      </w:r>
      <w:r w:rsidRPr="002E59EA">
        <w:rPr>
          <w:lang w:val="it-IT"/>
        </w:rPr>
        <w:t xml:space="preserve"> l'Ordinario Diocesano non può procedere alla for</w:t>
      </w:r>
      <w:r>
        <w:rPr>
          <w:lang w:val="it-IT"/>
        </w:rPr>
        <w:t>mulazione di proposte per nuovi incarichi. L’immissione in ruolo a tempo indeterminato degli Insegnanti di Religione (= IdR) specialisti è regolamentata dalla Legge 186/2003</w:t>
      </w:r>
      <w:r w:rsidRPr="002E59EA">
        <w:rPr>
          <w:lang w:val="it-IT"/>
        </w:rPr>
        <w:t>.</w:t>
      </w:r>
      <w:r>
        <w:rPr>
          <w:lang w:val="it-IT"/>
        </w:rPr>
        <w:t xml:space="preserve"> I sacerdoti, eventualmente destinati all’IRC, seguono un percorso proprio non condizionato dal</w:t>
      </w:r>
      <w:r w:rsidR="00BA132C">
        <w:rPr>
          <w:lang w:val="it-IT"/>
        </w:rPr>
        <w:t>le seguenti disposizioni</w:t>
      </w:r>
      <w:r>
        <w:rPr>
          <w:lang w:val="it-IT"/>
        </w:rPr>
        <w:t>.</w:t>
      </w:r>
    </w:p>
    <w:p w14:paraId="3E0E61D3" w14:textId="77777777" w:rsidR="001C27E7" w:rsidRDefault="001C27E7" w:rsidP="00E253C0">
      <w:pPr>
        <w:jc w:val="both"/>
        <w:rPr>
          <w:lang w:val="it-IT"/>
        </w:rPr>
      </w:pPr>
      <w:r>
        <w:rPr>
          <w:lang w:val="it-IT"/>
        </w:rPr>
        <w:tab/>
        <w:t>Per tutti i richiedenti, sulla base della testimonianza offerta dal Parroco o da altra autorità ecclesiale, nonché di eventuale verifica, la coerenza morale ed ecclesiale dell’aspirante almeno per quanto attiene la pratica ordinaria della vita cristiana e l’esclusione di opinioni, atteggiamenti e stati di vita apertamente contrari alla morale cristiana e alla disciplina ecclesiale</w:t>
      </w:r>
      <w:r w:rsidR="00DD23D8" w:rsidRPr="00DD23D8">
        <w:rPr>
          <w:lang w:val="it-IT"/>
        </w:rPr>
        <w:t xml:space="preserve"> </w:t>
      </w:r>
      <w:r w:rsidR="00DD23D8">
        <w:rPr>
          <w:lang w:val="it-IT"/>
        </w:rPr>
        <w:t>è considerata “</w:t>
      </w:r>
      <w:r w:rsidR="00DD23D8" w:rsidRPr="00E27074">
        <w:rPr>
          <w:i/>
          <w:iCs/>
          <w:lang w:val="it-IT"/>
        </w:rPr>
        <w:t>conditio sine qua non</w:t>
      </w:r>
      <w:r w:rsidR="00DD23D8">
        <w:rPr>
          <w:i/>
          <w:iCs/>
          <w:lang w:val="it-IT"/>
        </w:rPr>
        <w:t>”</w:t>
      </w:r>
      <w:r w:rsidR="00DD23D8">
        <w:rPr>
          <w:lang w:val="it-IT"/>
        </w:rPr>
        <w:t xml:space="preserve"> per l’inclusione nell’elenco</w:t>
      </w:r>
      <w:r>
        <w:rPr>
          <w:lang w:val="it-IT"/>
        </w:rPr>
        <w:t>.</w:t>
      </w:r>
    </w:p>
    <w:p w14:paraId="48CBBBA3" w14:textId="77777777" w:rsidR="001C27E7" w:rsidRPr="00F53053" w:rsidRDefault="001C27E7" w:rsidP="00E253C0">
      <w:pPr>
        <w:jc w:val="both"/>
        <w:rPr>
          <w:sz w:val="20"/>
          <w:szCs w:val="20"/>
          <w:lang w:val="it-IT"/>
        </w:rPr>
      </w:pPr>
    </w:p>
    <w:p w14:paraId="4AEA29D7"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REQUISITI</w:t>
      </w:r>
    </w:p>
    <w:p w14:paraId="1453FDD7" w14:textId="77777777" w:rsidR="001C27E7" w:rsidRPr="00F53053" w:rsidRDefault="001C27E7" w:rsidP="00A3738E">
      <w:pPr>
        <w:rPr>
          <w:sz w:val="20"/>
          <w:szCs w:val="20"/>
          <w:lang w:val="it-IT"/>
        </w:rPr>
      </w:pPr>
    </w:p>
    <w:p w14:paraId="753DE7AF" w14:textId="77777777" w:rsidR="001C27E7" w:rsidRDefault="001C27E7" w:rsidP="00E253C0">
      <w:pPr>
        <w:jc w:val="both"/>
        <w:rPr>
          <w:lang w:val="it-IT"/>
        </w:rPr>
      </w:pPr>
      <w:r w:rsidRPr="002E59EA">
        <w:rPr>
          <w:lang w:val="it-IT"/>
        </w:rPr>
        <w:tab/>
        <w:t xml:space="preserve">Possono essere inseriti per la </w:t>
      </w:r>
      <w:r w:rsidRPr="002C7405">
        <w:rPr>
          <w:b/>
          <w:bCs/>
          <w:lang w:val="it-IT"/>
        </w:rPr>
        <w:t>prima volta</w:t>
      </w:r>
      <w:r w:rsidRPr="002E59EA">
        <w:rPr>
          <w:lang w:val="it-IT"/>
        </w:rPr>
        <w:t xml:space="preserve"> negli elenchi degli aspiranti alle proposte per il conferimento delle nomine di supplenti co</w:t>
      </w:r>
      <w:r>
        <w:rPr>
          <w:lang w:val="it-IT"/>
        </w:rPr>
        <w:t>loro che:</w:t>
      </w:r>
    </w:p>
    <w:p w14:paraId="62EE28D2" w14:textId="77777777" w:rsidR="001C27E7" w:rsidRPr="00DC028E" w:rsidRDefault="001C27E7" w:rsidP="00DC028E">
      <w:pPr>
        <w:pStyle w:val="Paragrafoelenco"/>
        <w:numPr>
          <w:ilvl w:val="0"/>
          <w:numId w:val="7"/>
        </w:numPr>
        <w:jc w:val="both"/>
        <w:rPr>
          <w:lang w:val="it-IT"/>
        </w:rPr>
      </w:pPr>
      <w:r w:rsidRPr="00DC028E">
        <w:rPr>
          <w:lang w:val="it-IT"/>
        </w:rPr>
        <w:t xml:space="preserve">siano in possesso </w:t>
      </w:r>
      <w:r>
        <w:rPr>
          <w:lang w:val="it-IT"/>
        </w:rPr>
        <w:t xml:space="preserve">congiunto dei </w:t>
      </w:r>
      <w:r w:rsidRPr="002C7405">
        <w:rPr>
          <w:b/>
          <w:bCs/>
          <w:lang w:val="it-IT"/>
        </w:rPr>
        <w:t>titoli di qualificazione professionale</w:t>
      </w:r>
      <w:r w:rsidRPr="00DC028E">
        <w:rPr>
          <w:lang w:val="it-IT"/>
        </w:rPr>
        <w:t xml:space="preserve"> previsti </w:t>
      </w:r>
      <w:r w:rsidR="001B61F0">
        <w:rPr>
          <w:lang w:val="it-IT"/>
        </w:rPr>
        <w:t>dal</w:t>
      </w:r>
      <w:r w:rsidR="00FD1623">
        <w:rPr>
          <w:lang w:val="it-IT"/>
        </w:rPr>
        <w:t>l’</w:t>
      </w:r>
      <w:r w:rsidR="00FD1623" w:rsidRPr="00FD1623">
        <w:rPr>
          <w:b/>
          <w:lang w:val="it-IT"/>
        </w:rPr>
        <w:t>Intesa</w:t>
      </w:r>
      <w:r w:rsidR="00FD1623">
        <w:rPr>
          <w:lang w:val="it-IT"/>
        </w:rPr>
        <w:t xml:space="preserve"> </w:t>
      </w:r>
      <w:r w:rsidR="00F542D6">
        <w:rPr>
          <w:lang w:val="it-IT"/>
        </w:rPr>
        <w:t xml:space="preserve">CEI_MIUR del </w:t>
      </w:r>
      <w:r w:rsidR="00FD1623" w:rsidRPr="00FD1623">
        <w:rPr>
          <w:b/>
          <w:lang w:val="it-IT"/>
        </w:rPr>
        <w:t>2</w:t>
      </w:r>
      <w:r w:rsidR="009A70DC">
        <w:rPr>
          <w:b/>
          <w:lang w:val="it-IT"/>
        </w:rPr>
        <w:t>8</w:t>
      </w:r>
      <w:r w:rsidR="00FD1623" w:rsidRPr="00FD1623">
        <w:rPr>
          <w:b/>
          <w:lang w:val="it-IT"/>
        </w:rPr>
        <w:t xml:space="preserve"> giugno 2012</w:t>
      </w:r>
      <w:r w:rsidR="00FD1623">
        <w:rPr>
          <w:lang w:val="it-IT"/>
        </w:rPr>
        <w:t xml:space="preserve"> promulgata dal</w:t>
      </w:r>
      <w:r w:rsidR="001B61F0">
        <w:rPr>
          <w:lang w:val="it-IT"/>
        </w:rPr>
        <w:t xml:space="preserve"> </w:t>
      </w:r>
      <w:r w:rsidRPr="001B61F0">
        <w:rPr>
          <w:b/>
          <w:lang w:val="it-IT"/>
        </w:rPr>
        <w:t xml:space="preserve">DPR </w:t>
      </w:r>
      <w:r w:rsidR="001B61F0" w:rsidRPr="001B61F0">
        <w:rPr>
          <w:b/>
          <w:lang w:val="it-IT"/>
        </w:rPr>
        <w:t>20 agosto 2012 n 175</w:t>
      </w:r>
      <w:r>
        <w:rPr>
          <w:lang w:val="it-IT"/>
        </w:rPr>
        <w:t xml:space="preserve"> e</w:t>
      </w:r>
      <w:r w:rsidRPr="00DC028E">
        <w:rPr>
          <w:lang w:val="it-IT"/>
        </w:rPr>
        <w:t xml:space="preserve"> </w:t>
      </w:r>
      <w:r w:rsidRPr="002C7405">
        <w:rPr>
          <w:b/>
          <w:bCs/>
          <w:lang w:val="it-IT"/>
        </w:rPr>
        <w:t>dell'Idoneità</w:t>
      </w:r>
      <w:r w:rsidRPr="00DC028E">
        <w:rPr>
          <w:lang w:val="it-IT"/>
        </w:rPr>
        <w:t xml:space="preserve"> richiesta dai Canoni 804 e 805 del Codice di Diritto Canonico (= CDC)</w:t>
      </w:r>
      <w:r>
        <w:rPr>
          <w:lang w:val="it-IT"/>
        </w:rPr>
        <w:t>;</w:t>
      </w:r>
    </w:p>
    <w:p w14:paraId="65A0F10E" w14:textId="77777777" w:rsidR="001C27E7" w:rsidRDefault="001C27E7" w:rsidP="00DC028E">
      <w:pPr>
        <w:pStyle w:val="Paragrafoelenco"/>
        <w:numPr>
          <w:ilvl w:val="0"/>
          <w:numId w:val="7"/>
        </w:numPr>
        <w:jc w:val="both"/>
        <w:rPr>
          <w:lang w:val="it-IT"/>
        </w:rPr>
      </w:pPr>
      <w:r>
        <w:rPr>
          <w:lang w:val="it-IT"/>
        </w:rPr>
        <w:t>a</w:t>
      </w:r>
      <w:r w:rsidRPr="00DC028E">
        <w:rPr>
          <w:lang w:val="it-IT"/>
        </w:rPr>
        <w:t xml:space="preserve">bbiano la </w:t>
      </w:r>
      <w:r w:rsidRPr="002C7405">
        <w:rPr>
          <w:b/>
          <w:bCs/>
          <w:lang w:val="it-IT"/>
        </w:rPr>
        <w:t>residenza</w:t>
      </w:r>
      <w:r w:rsidRPr="00DC028E">
        <w:rPr>
          <w:lang w:val="it-IT"/>
        </w:rPr>
        <w:t xml:space="preserve"> in un Comune d</w:t>
      </w:r>
      <w:r w:rsidR="00BA132C">
        <w:rPr>
          <w:lang w:val="it-IT"/>
        </w:rPr>
        <w:t xml:space="preserve">i questa </w:t>
      </w:r>
      <w:r w:rsidRPr="00DC028E">
        <w:rPr>
          <w:lang w:val="it-IT"/>
        </w:rPr>
        <w:t xml:space="preserve">Arcidiocesi almeno </w:t>
      </w:r>
      <w:r w:rsidRPr="007300B5">
        <w:rPr>
          <w:b/>
          <w:lang w:val="it-IT"/>
        </w:rPr>
        <w:t>da un anno</w:t>
      </w:r>
      <w:r w:rsidRPr="00DC028E">
        <w:rPr>
          <w:lang w:val="it-IT"/>
        </w:rPr>
        <w:t xml:space="preserve"> alla data della scadenza del termine per la presentazione della domanda, in modo tale che il Parroco del luogo possa fornire le necessarie garanzie richieste dal CDC.</w:t>
      </w:r>
    </w:p>
    <w:p w14:paraId="6A4C8E16" w14:textId="574ECC31" w:rsidR="001C27E7" w:rsidRDefault="003611FE" w:rsidP="00E253C0">
      <w:pPr>
        <w:jc w:val="both"/>
        <w:rPr>
          <w:lang w:val="it-IT"/>
        </w:rPr>
      </w:pPr>
      <w:r>
        <w:rPr>
          <w:lang w:val="it-IT"/>
        </w:rPr>
        <w:tab/>
      </w:r>
      <w:r w:rsidR="001C27E7">
        <w:rPr>
          <w:lang w:val="it-IT"/>
        </w:rPr>
        <w:t>Nell'individuare i requisiti</w:t>
      </w:r>
      <w:r w:rsidR="001C27E7" w:rsidRPr="002E59EA">
        <w:rPr>
          <w:lang w:val="it-IT"/>
        </w:rPr>
        <w:t xml:space="preserve"> per l'inclusione nel citato elenco si tiene conto della normativa del </w:t>
      </w:r>
      <w:r w:rsidR="001C27E7">
        <w:rPr>
          <w:lang w:val="it-IT"/>
        </w:rPr>
        <w:t>CDC, dell</w:t>
      </w:r>
      <w:r w:rsidR="00FD1623">
        <w:rPr>
          <w:lang w:val="it-IT"/>
        </w:rPr>
        <w:t>a legislazione corrente (Intesa del 2</w:t>
      </w:r>
      <w:r w:rsidR="009A70DC">
        <w:rPr>
          <w:lang w:val="it-IT"/>
        </w:rPr>
        <w:t>8</w:t>
      </w:r>
      <w:r w:rsidR="00FD1623">
        <w:rPr>
          <w:lang w:val="it-IT"/>
        </w:rPr>
        <w:t xml:space="preserve"> giugno 2012 promulgata dal</w:t>
      </w:r>
      <w:r w:rsidR="001C27E7">
        <w:rPr>
          <w:lang w:val="it-IT"/>
        </w:rPr>
        <w:t xml:space="preserve"> DPR </w:t>
      </w:r>
      <w:r w:rsidR="00526247">
        <w:rPr>
          <w:lang w:val="it-IT"/>
        </w:rPr>
        <w:t>20 agosto 2012</w:t>
      </w:r>
      <w:r w:rsidR="00461097">
        <w:rPr>
          <w:lang w:val="it-IT"/>
        </w:rPr>
        <w:t xml:space="preserve">, </w:t>
      </w:r>
      <w:r w:rsidR="00526247">
        <w:rPr>
          <w:lang w:val="it-IT"/>
        </w:rPr>
        <w:t>n°175</w:t>
      </w:r>
      <w:r w:rsidR="00095981">
        <w:rPr>
          <w:lang w:val="it-IT"/>
        </w:rPr>
        <w:t>)</w:t>
      </w:r>
      <w:r w:rsidR="00526247">
        <w:rPr>
          <w:lang w:val="it-IT"/>
        </w:rPr>
        <w:t xml:space="preserve">, </w:t>
      </w:r>
      <w:r w:rsidR="001C27E7">
        <w:rPr>
          <w:lang w:val="it-IT"/>
        </w:rPr>
        <w:t xml:space="preserve">del Decreto Arcivescovile </w:t>
      </w:r>
      <w:r w:rsidR="001C27E7" w:rsidRPr="002E59EA">
        <w:rPr>
          <w:lang w:val="it-IT"/>
        </w:rPr>
        <w:t>(</w:t>
      </w:r>
      <w:r w:rsidR="0078688F">
        <w:rPr>
          <w:lang w:val="it-IT"/>
        </w:rPr>
        <w:t>Reg. Decr. 3</w:t>
      </w:r>
      <w:r w:rsidR="00A835FF">
        <w:rPr>
          <w:lang w:val="it-IT"/>
        </w:rPr>
        <w:t>1</w:t>
      </w:r>
      <w:r w:rsidR="0078688F">
        <w:rPr>
          <w:lang w:val="it-IT"/>
        </w:rPr>
        <w:t>/20</w:t>
      </w:r>
      <w:r w:rsidR="00A835FF">
        <w:rPr>
          <w:lang w:val="it-IT"/>
        </w:rPr>
        <w:t>20</w:t>
      </w:r>
      <w:r w:rsidR="0078688F">
        <w:rPr>
          <w:lang w:val="it-IT"/>
        </w:rPr>
        <w:t xml:space="preserve"> </w:t>
      </w:r>
      <w:r w:rsidR="001C27E7" w:rsidRPr="002E59EA">
        <w:rPr>
          <w:lang w:val="it-IT"/>
        </w:rPr>
        <w:t xml:space="preserve">del </w:t>
      </w:r>
      <w:r w:rsidR="00A835FF">
        <w:rPr>
          <w:lang w:val="it-IT"/>
        </w:rPr>
        <w:t>19</w:t>
      </w:r>
      <w:r w:rsidR="001C27E7" w:rsidRPr="002E59EA">
        <w:rPr>
          <w:lang w:val="it-IT"/>
        </w:rPr>
        <w:t>/</w:t>
      </w:r>
      <w:r w:rsidR="0078688F">
        <w:rPr>
          <w:lang w:val="it-IT"/>
        </w:rPr>
        <w:t>06</w:t>
      </w:r>
      <w:r w:rsidR="001C27E7" w:rsidRPr="002E59EA">
        <w:rPr>
          <w:lang w:val="it-IT"/>
        </w:rPr>
        <w:t>/20</w:t>
      </w:r>
      <w:r w:rsidR="00A835FF">
        <w:rPr>
          <w:lang w:val="it-IT"/>
        </w:rPr>
        <w:t>20</w:t>
      </w:r>
      <w:r w:rsidR="001C27E7" w:rsidRPr="002E59EA">
        <w:rPr>
          <w:lang w:val="it-IT"/>
        </w:rPr>
        <w:t>), delle ind</w:t>
      </w:r>
      <w:r w:rsidR="001C27E7">
        <w:rPr>
          <w:lang w:val="it-IT"/>
        </w:rPr>
        <w:t>icazioni e suggerimenti della Conferenza Episcopale Italiana (=CEI)</w:t>
      </w:r>
      <w:r w:rsidR="001C27E7" w:rsidRPr="002E59EA">
        <w:rPr>
          <w:lang w:val="it-IT"/>
        </w:rPr>
        <w:t xml:space="preserve"> e, per quanto compatibile, della normativa statale sulle supplenze.</w:t>
      </w:r>
    </w:p>
    <w:p w14:paraId="04FC6ACA" w14:textId="4984E021" w:rsidR="0075376C" w:rsidRDefault="0075376C" w:rsidP="00E253C0">
      <w:pPr>
        <w:jc w:val="both"/>
        <w:rPr>
          <w:sz w:val="20"/>
          <w:szCs w:val="20"/>
          <w:lang w:val="it-IT"/>
        </w:rPr>
      </w:pPr>
    </w:p>
    <w:p w14:paraId="09973D70" w14:textId="0A1CB74D" w:rsidR="00F53053" w:rsidRDefault="00F53053" w:rsidP="00E253C0">
      <w:pPr>
        <w:jc w:val="both"/>
        <w:rPr>
          <w:sz w:val="20"/>
          <w:szCs w:val="20"/>
          <w:lang w:val="it-IT"/>
        </w:rPr>
      </w:pPr>
    </w:p>
    <w:p w14:paraId="0AB0AEA3" w14:textId="77777777" w:rsidR="00F53053" w:rsidRPr="00F53053" w:rsidRDefault="00F53053" w:rsidP="00E253C0">
      <w:pPr>
        <w:jc w:val="both"/>
        <w:rPr>
          <w:sz w:val="20"/>
          <w:szCs w:val="20"/>
          <w:lang w:val="it-IT"/>
        </w:rPr>
      </w:pPr>
    </w:p>
    <w:p w14:paraId="15F3C054" w14:textId="77777777" w:rsidR="001C27E7" w:rsidRPr="00357C10" w:rsidRDefault="001C27E7" w:rsidP="00AF32AF">
      <w:pPr>
        <w:numPr>
          <w:ilvl w:val="0"/>
          <w:numId w:val="5"/>
        </w:numPr>
        <w:jc w:val="center"/>
        <w:textAlignment w:val="baseline"/>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TITOLI  DI  STUDIO</w:t>
      </w:r>
    </w:p>
    <w:p w14:paraId="4326244B"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294B198E" w14:textId="77777777" w:rsidR="00FD1623" w:rsidRPr="00783E4A" w:rsidRDefault="00FD1623" w:rsidP="00856568">
      <w:pPr>
        <w:autoSpaceDE w:val="0"/>
        <w:autoSpaceDN w:val="0"/>
        <w:adjustRightInd w:val="0"/>
        <w:ind w:left="426"/>
        <w:jc w:val="both"/>
        <w:rPr>
          <w:b/>
          <w:lang w:val="it-IT"/>
        </w:rPr>
      </w:pPr>
      <w:r w:rsidRPr="00783E4A">
        <w:rPr>
          <w:b/>
          <w:lang w:val="it-IT"/>
        </w:rPr>
        <w:t>Dall’INTESA</w:t>
      </w:r>
      <w:r w:rsidR="009A70DC" w:rsidRPr="00783E4A">
        <w:rPr>
          <w:b/>
          <w:lang w:val="it-IT"/>
        </w:rPr>
        <w:t xml:space="preserve"> del 28 giugno 2012</w:t>
      </w:r>
      <w:r w:rsidR="00D22B53" w:rsidRPr="00783E4A">
        <w:rPr>
          <w:b/>
          <w:lang w:val="it-IT"/>
        </w:rPr>
        <w:t xml:space="preserve"> – DPR 172/2012</w:t>
      </w:r>
    </w:p>
    <w:p w14:paraId="41201AED"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07B5D4BC" w14:textId="77777777" w:rsidR="00367E4B" w:rsidRPr="00BA22A4" w:rsidRDefault="00FD1623" w:rsidP="00856568">
      <w:pPr>
        <w:autoSpaceDE w:val="0"/>
        <w:autoSpaceDN w:val="0"/>
        <w:adjustRightInd w:val="0"/>
        <w:ind w:left="426"/>
        <w:jc w:val="both"/>
        <w:rPr>
          <w:rFonts w:ascii="Calibri" w:hAnsi="Calibri"/>
          <w:lang w:val="it-IT"/>
        </w:rPr>
      </w:pPr>
      <w:r w:rsidRPr="00BA22A4">
        <w:rPr>
          <w:rFonts w:ascii="Calibri" w:hAnsi="Calibri"/>
          <w:lang w:val="it-IT"/>
        </w:rPr>
        <w:t>“</w:t>
      </w:r>
      <w:r w:rsidR="00367E4B" w:rsidRPr="00BA22A4">
        <w:rPr>
          <w:rFonts w:ascii="Calibri" w:hAnsi="Calibri"/>
          <w:lang w:val="it-IT"/>
        </w:rPr>
        <w:t>4. PROFILI PER LA QUALIFICAZIONE PROFESSIONALE DEGLI INSEGNANTI DI RELIGIONE</w:t>
      </w:r>
    </w:p>
    <w:p w14:paraId="65AEF395"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lang w:val="it-IT"/>
        </w:rPr>
        <w:tab/>
      </w:r>
      <w:r w:rsidRPr="00BA22A4">
        <w:rPr>
          <w:rFonts w:ascii="Calibri" w:hAnsi="Calibri"/>
          <w:sz w:val="22"/>
          <w:szCs w:val="22"/>
          <w:lang w:val="it-IT"/>
        </w:rPr>
        <w:t>4.1.</w:t>
      </w:r>
      <w:r w:rsidR="00FD1623" w:rsidRPr="00BA22A4">
        <w:rPr>
          <w:rFonts w:ascii="Calibri" w:hAnsi="Calibri"/>
          <w:sz w:val="22"/>
          <w:szCs w:val="22"/>
          <w:lang w:val="it-IT"/>
        </w:rPr>
        <w:t xml:space="preserve"> (O</w:t>
      </w:r>
      <w:r w:rsidR="00783E4A">
        <w:rPr>
          <w:rFonts w:ascii="Calibri" w:hAnsi="Calibri"/>
          <w:sz w:val="22"/>
          <w:szCs w:val="22"/>
          <w:lang w:val="it-IT"/>
        </w:rPr>
        <w:t>missis</w:t>
      </w:r>
      <w:r w:rsidR="00FD1623" w:rsidRPr="00BA22A4">
        <w:rPr>
          <w:rFonts w:ascii="Calibri" w:hAnsi="Calibri"/>
          <w:sz w:val="22"/>
          <w:szCs w:val="22"/>
          <w:lang w:val="it-IT"/>
        </w:rPr>
        <w:t>)</w:t>
      </w:r>
    </w:p>
    <w:p w14:paraId="03C37951"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4.2. Per l'insegnamento della religione cattolica si richiede il possesso di uno dei titoli di qualificazione professionale di seguito indicati:</w:t>
      </w:r>
      <w:bookmarkStart w:id="0" w:name="Ind_4_2_1"/>
      <w:bookmarkEnd w:id="0"/>
    </w:p>
    <w:p w14:paraId="7D11D843" w14:textId="77777777" w:rsidR="00367E4B" w:rsidRPr="00BA22A4" w:rsidRDefault="00FD1623"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r w:rsidR="00367E4B" w:rsidRPr="00BA22A4">
        <w:rPr>
          <w:rFonts w:ascii="Calibri" w:hAnsi="Calibri"/>
          <w:sz w:val="22"/>
          <w:szCs w:val="22"/>
          <w:lang w:val="it-IT"/>
        </w:rPr>
        <w:t xml:space="preserve">4.2.1. Nelle scuole </w:t>
      </w:r>
      <w:r w:rsidR="00367E4B" w:rsidRPr="00BA22A4">
        <w:rPr>
          <w:rFonts w:ascii="Calibri" w:hAnsi="Calibri"/>
          <w:b/>
          <w:sz w:val="22"/>
          <w:szCs w:val="22"/>
          <w:lang w:val="it-IT"/>
        </w:rPr>
        <w:t>secondarie di primo e secondo grado</w:t>
      </w:r>
      <w:r w:rsidR="00367E4B" w:rsidRPr="00BA22A4">
        <w:rPr>
          <w:rFonts w:ascii="Calibri" w:hAnsi="Calibri"/>
          <w:sz w:val="22"/>
          <w:szCs w:val="22"/>
          <w:lang w:val="it-IT"/>
        </w:rPr>
        <w:t xml:space="preserve"> l'insegnamento della religione cattolica può essere affidato a chi abbia almeno uno dei seguenti titoli:</w:t>
      </w:r>
    </w:p>
    <w:p w14:paraId="30A2794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i/>
          <w:iCs/>
          <w:sz w:val="22"/>
          <w:szCs w:val="22"/>
          <w:lang w:val="it-IT"/>
        </w:rPr>
        <w:tab/>
      </w:r>
      <w:r w:rsidR="00FD1623" w:rsidRPr="00BA22A4">
        <w:rPr>
          <w:rFonts w:ascii="Calibri" w:hAnsi="Calibri"/>
          <w:i/>
          <w:iCs/>
          <w:sz w:val="22"/>
          <w:szCs w:val="22"/>
          <w:lang w:val="it-IT"/>
        </w:rPr>
        <w:tab/>
      </w:r>
      <w:r w:rsidRPr="00BA22A4">
        <w:rPr>
          <w:rFonts w:ascii="Calibri" w:hAnsi="Calibri"/>
          <w:i/>
          <w:iCs/>
          <w:sz w:val="22"/>
          <w:szCs w:val="22"/>
          <w:lang w:val="it-IT"/>
        </w:rPr>
        <w:t xml:space="preserve">a) </w:t>
      </w:r>
      <w:r w:rsidRPr="00BA22A4">
        <w:rPr>
          <w:rFonts w:ascii="Calibri" w:hAnsi="Calibri"/>
          <w:sz w:val="22"/>
          <w:szCs w:val="22"/>
          <w:lang w:val="it-IT"/>
        </w:rPr>
        <w:t>titolo accademico (baccalaureato, licenza o dottorato) in teologia o nelle altre discipline ecclesiastiche, conferito da una facoltà approvata dalla Santa Sede;</w:t>
      </w:r>
    </w:p>
    <w:p w14:paraId="64127047"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 </w:t>
      </w:r>
      <w:r w:rsidRPr="00BA22A4">
        <w:rPr>
          <w:rFonts w:ascii="Calibri" w:hAnsi="Calibri"/>
          <w:sz w:val="22"/>
          <w:szCs w:val="22"/>
          <w:lang w:val="it-IT"/>
        </w:rPr>
        <w:t>attestato di compimento del regolare corso di studi teologici in un seminario maggiore;</w:t>
      </w:r>
    </w:p>
    <w:p w14:paraId="326A407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c) </w:t>
      </w:r>
      <w:r w:rsidRPr="00BA22A4">
        <w:rPr>
          <w:rFonts w:ascii="Calibri" w:hAnsi="Calibri"/>
          <w:sz w:val="22"/>
          <w:szCs w:val="22"/>
          <w:lang w:val="it-IT"/>
        </w:rPr>
        <w:t>laurea magistrale in scienze religiose conseguita presso un istituto superiore di scienze religiose approvato dalla Santa Sede.</w:t>
      </w:r>
    </w:p>
    <w:p w14:paraId="3136F110"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1" w:name="Ind_4_2_2"/>
      <w:bookmarkEnd w:id="1"/>
      <w:r w:rsidRPr="00BA22A4">
        <w:rPr>
          <w:rFonts w:ascii="Calibri" w:hAnsi="Calibri"/>
          <w:sz w:val="22"/>
          <w:szCs w:val="22"/>
          <w:lang w:val="it-IT"/>
        </w:rPr>
        <w:t xml:space="preserve">4.2.2. Nelle scuole </w:t>
      </w:r>
      <w:r w:rsidRPr="00BA22A4">
        <w:rPr>
          <w:rFonts w:ascii="Calibri" w:hAnsi="Calibri"/>
          <w:b/>
          <w:sz w:val="22"/>
          <w:szCs w:val="22"/>
          <w:lang w:val="it-IT"/>
        </w:rPr>
        <w:t>dell'infanzia e nelle scuole primarie</w:t>
      </w:r>
      <w:r w:rsidRPr="00BA22A4">
        <w:rPr>
          <w:rFonts w:ascii="Calibri" w:hAnsi="Calibri"/>
          <w:sz w:val="22"/>
          <w:szCs w:val="22"/>
          <w:lang w:val="it-IT"/>
        </w:rPr>
        <w:t xml:space="preserve"> l'insegnamento della religione cattolica può essere impartito:</w:t>
      </w:r>
    </w:p>
    <w:p w14:paraId="23CACDA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2" w:name="Ind_4_2_2a"/>
      <w:bookmarkEnd w:id="2"/>
      <w:r w:rsidRPr="00BA22A4">
        <w:rPr>
          <w:rFonts w:ascii="Calibri" w:hAnsi="Calibri"/>
          <w:sz w:val="22"/>
          <w:szCs w:val="22"/>
          <w:lang w:val="it-IT"/>
        </w:rPr>
        <w:t>a) da insegnanti in possesso di uno dei titoli di qualificazione di cui al punto 4.2.1.;</w:t>
      </w:r>
    </w:p>
    <w:p w14:paraId="363F52A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3" w:name="Ind_4_2_2b"/>
      <w:bookmarkEnd w:id="3"/>
      <w:r w:rsidRPr="00BA22A4">
        <w:rPr>
          <w:rFonts w:ascii="Calibri" w:hAnsi="Calibri"/>
          <w:sz w:val="22"/>
          <w:szCs w:val="22"/>
          <w:lang w:val="it-IT"/>
        </w:rPr>
        <w:t xml:space="preserve">b) </w:t>
      </w:r>
      <w:r w:rsidRPr="00BA22A4">
        <w:rPr>
          <w:rFonts w:ascii="Calibri" w:hAnsi="Calibri"/>
          <w:b/>
          <w:sz w:val="22"/>
          <w:szCs w:val="22"/>
          <w:lang w:val="it-IT"/>
        </w:rPr>
        <w:t>da sacerdoti, diaconi o religiosi</w:t>
      </w:r>
      <w:r w:rsidRPr="00BA22A4">
        <w:rPr>
          <w:rFonts w:ascii="Calibri" w:hAnsi="Calibri"/>
          <w:sz w:val="22"/>
          <w:szCs w:val="22"/>
          <w:lang w:val="it-IT"/>
        </w:rPr>
        <w:t xml:space="preserve"> in possesso di qualificazione riconosciuta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 xml:space="preserve">taliana in attuazione del can. 804, par. 1, del Codice di </w:t>
      </w:r>
      <w:r w:rsidR="009A70DC" w:rsidRPr="00BA22A4">
        <w:rPr>
          <w:rFonts w:ascii="Calibri" w:hAnsi="Calibri"/>
          <w:sz w:val="22"/>
          <w:szCs w:val="22"/>
          <w:lang w:val="it-IT"/>
        </w:rPr>
        <w:t>D</w:t>
      </w:r>
      <w:r w:rsidRPr="00BA22A4">
        <w:rPr>
          <w:rFonts w:ascii="Calibri" w:hAnsi="Calibri"/>
          <w:sz w:val="22"/>
          <w:szCs w:val="22"/>
          <w:lang w:val="it-IT"/>
        </w:rPr>
        <w:t xml:space="preserve">iritto </w:t>
      </w:r>
      <w:r w:rsidR="009A70DC" w:rsidRPr="00BA22A4">
        <w:rPr>
          <w:rFonts w:ascii="Calibri" w:hAnsi="Calibri"/>
          <w:sz w:val="22"/>
          <w:szCs w:val="22"/>
          <w:lang w:val="it-IT"/>
        </w:rPr>
        <w:t>C</w:t>
      </w:r>
      <w:r w:rsidRPr="00BA22A4">
        <w:rPr>
          <w:rFonts w:ascii="Calibri" w:hAnsi="Calibri"/>
          <w:sz w:val="22"/>
          <w:szCs w:val="22"/>
          <w:lang w:val="it-IT"/>
        </w:rPr>
        <w:t>anonico e attestata dall'</w:t>
      </w:r>
      <w:r w:rsidR="009A70DC" w:rsidRPr="00BA22A4">
        <w:rPr>
          <w:rFonts w:ascii="Calibri" w:hAnsi="Calibri"/>
          <w:sz w:val="22"/>
          <w:szCs w:val="22"/>
          <w:lang w:val="it-IT"/>
        </w:rPr>
        <w:t>O</w:t>
      </w:r>
      <w:r w:rsidRPr="00BA22A4">
        <w:rPr>
          <w:rFonts w:ascii="Calibri" w:hAnsi="Calibri"/>
          <w:sz w:val="22"/>
          <w:szCs w:val="22"/>
          <w:lang w:val="it-IT"/>
        </w:rPr>
        <w:t xml:space="preserve">rdinario </w:t>
      </w:r>
      <w:r w:rsidR="009A70DC" w:rsidRPr="00BA22A4">
        <w:rPr>
          <w:rFonts w:ascii="Calibri" w:hAnsi="Calibri"/>
          <w:sz w:val="22"/>
          <w:szCs w:val="22"/>
          <w:lang w:val="it-IT"/>
        </w:rPr>
        <w:t>D</w:t>
      </w:r>
      <w:r w:rsidRPr="00BA22A4">
        <w:rPr>
          <w:rFonts w:ascii="Calibri" w:hAnsi="Calibri"/>
          <w:sz w:val="22"/>
          <w:szCs w:val="22"/>
          <w:lang w:val="it-IT"/>
        </w:rPr>
        <w:t>iocesano.</w:t>
      </w:r>
      <w:r w:rsidR="00874B9A" w:rsidRPr="00BA22A4">
        <w:rPr>
          <w:rFonts w:ascii="Calibri" w:hAnsi="Calibri"/>
          <w:sz w:val="22"/>
          <w:szCs w:val="22"/>
          <w:lang w:val="it-IT"/>
        </w:rPr>
        <w:t xml:space="preserve"> (Delibera </w:t>
      </w:r>
      <w:r w:rsidR="00E873DF" w:rsidRPr="00BA22A4">
        <w:rPr>
          <w:rFonts w:ascii="Calibri" w:hAnsi="Calibri"/>
          <w:sz w:val="22"/>
          <w:szCs w:val="22"/>
          <w:lang w:val="it-IT"/>
        </w:rPr>
        <w:t>CEI 42 bis del 30 dicembre 1987</w:t>
      </w:r>
      <w:r w:rsidR="00874B9A" w:rsidRPr="00BA22A4">
        <w:rPr>
          <w:rFonts w:ascii="Calibri" w:hAnsi="Calibri"/>
          <w:sz w:val="22"/>
          <w:szCs w:val="22"/>
          <w:lang w:val="it-IT"/>
        </w:rPr>
        <w:t>)</w:t>
      </w:r>
    </w:p>
    <w:p w14:paraId="3652E793" w14:textId="77777777" w:rsidR="00C956C5" w:rsidRPr="0075376C" w:rsidRDefault="00C956C5" w:rsidP="00783E4A">
      <w:pPr>
        <w:autoSpaceDE w:val="0"/>
        <w:autoSpaceDN w:val="0"/>
        <w:adjustRightInd w:val="0"/>
        <w:jc w:val="both"/>
        <w:rPr>
          <w:rFonts w:ascii="Calibri" w:hAnsi="Calibri"/>
          <w:sz w:val="20"/>
          <w:szCs w:val="20"/>
          <w:lang w:val="it-IT"/>
        </w:rPr>
      </w:pPr>
    </w:p>
    <w:p w14:paraId="258AC580" w14:textId="77777777" w:rsidR="00367E4B" w:rsidRPr="00BA22A4" w:rsidRDefault="009A70DC" w:rsidP="009A70DC">
      <w:pPr>
        <w:autoSpaceDE w:val="0"/>
        <w:autoSpaceDN w:val="0"/>
        <w:adjustRightInd w:val="0"/>
        <w:ind w:left="1065"/>
        <w:jc w:val="center"/>
        <w:rPr>
          <w:rFonts w:ascii="Calibri" w:hAnsi="Calibri"/>
          <w:sz w:val="22"/>
          <w:szCs w:val="22"/>
          <w:lang w:val="it-IT"/>
        </w:rPr>
      </w:pPr>
      <w:r w:rsidRPr="00BA22A4">
        <w:rPr>
          <w:rFonts w:ascii="Calibri" w:hAnsi="Calibri"/>
          <w:sz w:val="22"/>
          <w:szCs w:val="22"/>
          <w:lang w:val="it-IT"/>
        </w:rPr>
        <w:t>(Omissis)</w:t>
      </w:r>
    </w:p>
    <w:p w14:paraId="57C783D5" w14:textId="77777777" w:rsidR="00367E4B" w:rsidRPr="00BA22A4" w:rsidRDefault="00367E4B" w:rsidP="00367E4B">
      <w:pPr>
        <w:autoSpaceDE w:val="0"/>
        <w:autoSpaceDN w:val="0"/>
        <w:adjustRightInd w:val="0"/>
        <w:ind w:left="1065"/>
        <w:jc w:val="both"/>
        <w:rPr>
          <w:rFonts w:ascii="Calibri" w:hAnsi="Calibri"/>
          <w:i/>
          <w:iCs/>
          <w:sz w:val="22"/>
          <w:szCs w:val="22"/>
          <w:lang w:val="it-IT"/>
        </w:rPr>
      </w:pPr>
      <w:r w:rsidRPr="00BA22A4">
        <w:rPr>
          <w:rFonts w:ascii="Calibri" w:hAnsi="Calibri"/>
          <w:sz w:val="22"/>
          <w:szCs w:val="22"/>
          <w:lang w:val="it-IT"/>
        </w:rPr>
        <w:tab/>
      </w:r>
      <w:bookmarkStart w:id="4" w:name="Ind_4_2_3"/>
      <w:bookmarkEnd w:id="4"/>
      <w:r w:rsidRPr="00BA22A4">
        <w:rPr>
          <w:rFonts w:ascii="Calibri" w:hAnsi="Calibri"/>
          <w:sz w:val="22"/>
          <w:szCs w:val="22"/>
          <w:lang w:val="it-IT"/>
        </w:rPr>
        <w:t xml:space="preserve">4.2.3. </w:t>
      </w:r>
      <w:r w:rsidR="009A70DC" w:rsidRPr="00BA22A4">
        <w:rPr>
          <w:rFonts w:ascii="Calibri" w:hAnsi="Calibri"/>
          <w:sz w:val="22"/>
          <w:szCs w:val="22"/>
          <w:lang w:val="it-IT"/>
        </w:rPr>
        <w:t xml:space="preserve"> (Omissis)</w:t>
      </w:r>
    </w:p>
    <w:p w14:paraId="1C197565"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 xml:space="preserve">4.3. I titoli di qualificazione professionale indicati ai punti 4.2.1. e 4.2.2. sono richiesti a partire dall'anno scolastico </w:t>
      </w:r>
      <w:r w:rsidRPr="00BA22A4">
        <w:rPr>
          <w:rFonts w:ascii="Calibri" w:hAnsi="Calibri"/>
          <w:b/>
          <w:sz w:val="22"/>
          <w:szCs w:val="22"/>
          <w:lang w:val="it-IT"/>
        </w:rPr>
        <w:t>2017-2018</w:t>
      </w:r>
      <w:r w:rsidRPr="00BA22A4">
        <w:rPr>
          <w:rFonts w:ascii="Calibri" w:hAnsi="Calibri"/>
          <w:sz w:val="22"/>
          <w:szCs w:val="22"/>
          <w:lang w:val="it-IT"/>
        </w:rPr>
        <w:t>.</w:t>
      </w:r>
    </w:p>
    <w:p w14:paraId="17B9769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sz w:val="22"/>
          <w:szCs w:val="22"/>
          <w:lang w:val="it-IT"/>
        </w:rPr>
        <w:t xml:space="preserve"> </w:t>
      </w:r>
      <w:r w:rsidRPr="00BA22A4">
        <w:rPr>
          <w:rFonts w:ascii="Calibri" w:hAnsi="Calibri"/>
          <w:sz w:val="22"/>
          <w:szCs w:val="22"/>
          <w:lang w:val="it-IT"/>
        </w:rPr>
        <w:tab/>
      </w:r>
      <w:bookmarkStart w:id="5" w:name="Ind_4_3_1"/>
      <w:bookmarkEnd w:id="5"/>
      <w:r w:rsidRPr="00BA22A4">
        <w:rPr>
          <w:rFonts w:ascii="Calibri" w:hAnsi="Calibri"/>
          <w:sz w:val="22"/>
          <w:szCs w:val="22"/>
          <w:lang w:val="it-IT"/>
        </w:rPr>
        <w:t xml:space="preserve">4.3.1. </w:t>
      </w:r>
      <w:r w:rsidRPr="00BA22A4">
        <w:rPr>
          <w:rFonts w:ascii="Calibri" w:hAnsi="Calibri"/>
          <w:sz w:val="22"/>
          <w:szCs w:val="22"/>
          <w:u w:val="single"/>
          <w:lang w:val="it-IT"/>
        </w:rPr>
        <w:t xml:space="preserve">A decorrere dall'entrata in vigore della presente </w:t>
      </w:r>
      <w:r w:rsidR="009A70DC" w:rsidRPr="00BA22A4">
        <w:rPr>
          <w:rFonts w:ascii="Calibri" w:hAnsi="Calibri"/>
          <w:sz w:val="22"/>
          <w:szCs w:val="22"/>
          <w:u w:val="single"/>
          <w:lang w:val="it-IT"/>
        </w:rPr>
        <w:t>I</w:t>
      </w:r>
      <w:r w:rsidRPr="00BA22A4">
        <w:rPr>
          <w:rFonts w:ascii="Calibri" w:hAnsi="Calibri"/>
          <w:sz w:val="22"/>
          <w:szCs w:val="22"/>
          <w:u w:val="single"/>
          <w:lang w:val="it-IT"/>
        </w:rPr>
        <w:t>ntesa e fino al termine dell'anno scolastico 2016-2017</w:t>
      </w:r>
      <w:r w:rsidRPr="00BA22A4">
        <w:rPr>
          <w:rFonts w:ascii="Calibri" w:hAnsi="Calibri"/>
          <w:sz w:val="22"/>
          <w:szCs w:val="22"/>
          <w:lang w:val="it-IT"/>
        </w:rPr>
        <w:t xml:space="preserve">, l'insegnamento della </w:t>
      </w:r>
      <w:r w:rsidR="009A70DC" w:rsidRPr="00BA22A4">
        <w:rPr>
          <w:rFonts w:ascii="Calibri" w:hAnsi="Calibri"/>
          <w:sz w:val="22"/>
          <w:szCs w:val="22"/>
          <w:lang w:val="it-IT"/>
        </w:rPr>
        <w:t>R</w:t>
      </w:r>
      <w:r w:rsidRPr="00BA22A4">
        <w:rPr>
          <w:rFonts w:ascii="Calibri" w:hAnsi="Calibri"/>
          <w:sz w:val="22"/>
          <w:szCs w:val="22"/>
          <w:lang w:val="it-IT"/>
        </w:rPr>
        <w:t xml:space="preserve">eligione </w:t>
      </w:r>
      <w:r w:rsidR="009A70DC" w:rsidRPr="00BA22A4">
        <w:rPr>
          <w:rFonts w:ascii="Calibri" w:hAnsi="Calibri"/>
          <w:sz w:val="22"/>
          <w:szCs w:val="22"/>
          <w:lang w:val="it-IT"/>
        </w:rPr>
        <w:t>C</w:t>
      </w:r>
      <w:r w:rsidRPr="00BA22A4">
        <w:rPr>
          <w:rFonts w:ascii="Calibri" w:hAnsi="Calibri"/>
          <w:sz w:val="22"/>
          <w:szCs w:val="22"/>
          <w:lang w:val="it-IT"/>
        </w:rPr>
        <w:t>attolica può essere affidato, fermo il riconoscimento di idoneità di cui al punto 2.5.:</w:t>
      </w:r>
    </w:p>
    <w:p w14:paraId="4106481B" w14:textId="77777777" w:rsidR="00367E4B" w:rsidRPr="00BA22A4" w:rsidRDefault="00367E4B" w:rsidP="00367E4B">
      <w:pPr>
        <w:autoSpaceDE w:val="0"/>
        <w:autoSpaceDN w:val="0"/>
        <w:adjustRightInd w:val="0"/>
        <w:ind w:left="1065"/>
        <w:jc w:val="both"/>
        <w:rPr>
          <w:rFonts w:ascii="Calibri" w:hAnsi="Calibri"/>
          <w:b/>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a) </w:t>
      </w:r>
      <w:r w:rsidRPr="00BA22A4">
        <w:rPr>
          <w:rFonts w:ascii="Calibri" w:hAnsi="Calibri"/>
          <w:b/>
          <w:sz w:val="22"/>
          <w:szCs w:val="22"/>
          <w:lang w:val="it-IT"/>
        </w:rPr>
        <w:t>nelle scuole di ogni ordine e grado:</w:t>
      </w:r>
    </w:p>
    <w:p w14:paraId="29090CD3"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 1) </w:t>
      </w:r>
      <w:r w:rsidRPr="00BA22A4">
        <w:rPr>
          <w:rFonts w:ascii="Calibri" w:hAnsi="Calibri"/>
          <w:sz w:val="22"/>
          <w:szCs w:val="22"/>
          <w:lang w:val="it-IT"/>
        </w:rPr>
        <w:t>a coloro che siano in possesso di un diploma accademico di magistero in scienze religiose rilasciato, entro l'ultima sessione dell'anno accademico 2013-2014, da un istituto superiore di scienze religiose approvato dalla Santa Sede;</w:t>
      </w:r>
    </w:p>
    <w:p w14:paraId="5B3DCC66" w14:textId="77777777" w:rsidR="00D22B5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a.2) </w:t>
      </w:r>
      <w:r w:rsidRPr="00BA22A4">
        <w:rPr>
          <w:rFonts w:ascii="Calibri" w:hAnsi="Calibri"/>
          <w:sz w:val="22"/>
          <w:szCs w:val="22"/>
          <w:lang w:val="it-IT"/>
        </w:rPr>
        <w:t xml:space="preserve">a coloro che siano in possesso congiuntamente di una laurea di II livello dell'ordinamento universitario italiano e di un diploma di scienze religiose rilasciato, entro l'ultima sessione dell'anno accademico 2013-2014,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6CD7456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b) </w:t>
      </w:r>
      <w:r w:rsidRPr="00BA22A4">
        <w:rPr>
          <w:rFonts w:ascii="Calibri" w:hAnsi="Calibri"/>
          <w:b/>
          <w:sz w:val="22"/>
          <w:szCs w:val="22"/>
          <w:lang w:val="it-IT"/>
        </w:rPr>
        <w:t>nelle scuole dell'infanzia e primarie</w:t>
      </w:r>
      <w:r w:rsidRPr="00BA22A4">
        <w:rPr>
          <w:rFonts w:ascii="Calibri" w:hAnsi="Calibri"/>
          <w:sz w:val="22"/>
          <w:szCs w:val="22"/>
          <w:lang w:val="it-IT"/>
        </w:rPr>
        <w:t>:</w:t>
      </w:r>
    </w:p>
    <w:p w14:paraId="198EBD9D"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b.1) </w:t>
      </w:r>
      <w:r w:rsidRPr="00BA22A4">
        <w:rPr>
          <w:rFonts w:ascii="Calibri" w:hAnsi="Calibri"/>
          <w:sz w:val="22"/>
          <w:szCs w:val="22"/>
          <w:lang w:val="it-IT"/>
        </w:rPr>
        <w:t xml:space="preserve">a coloro che siano in possesso di un diploma di scienze religiose rilasciato, entro l'ultima sessione dell'anno accademico 2013-14,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140CFC3E" w14:textId="77777777" w:rsidR="009A70DC" w:rsidRPr="00783E4A" w:rsidRDefault="00367E4B" w:rsidP="00367E4B">
      <w:pPr>
        <w:autoSpaceDE w:val="0"/>
        <w:autoSpaceDN w:val="0"/>
        <w:adjustRightInd w:val="0"/>
        <w:ind w:left="1065"/>
        <w:jc w:val="both"/>
        <w:rPr>
          <w:rFonts w:ascii="Calibri" w:hAnsi="Calibri"/>
          <w:iCs/>
          <w:sz w:val="22"/>
          <w:szCs w:val="22"/>
          <w:lang w:val="it-IT"/>
        </w:rPr>
      </w:pPr>
      <w:r w:rsidRPr="00BA22A4">
        <w:rPr>
          <w:rFonts w:ascii="Calibri" w:hAnsi="Calibri"/>
          <w:i/>
          <w:iCs/>
          <w:sz w:val="22"/>
          <w:szCs w:val="22"/>
          <w:lang w:val="it-IT"/>
        </w:rPr>
        <w:tab/>
      </w:r>
      <w:bookmarkStart w:id="6" w:name="Ind_4_3_1_b2"/>
      <w:bookmarkEnd w:id="6"/>
      <w:r w:rsidRPr="00BA22A4">
        <w:rPr>
          <w:rFonts w:ascii="Calibri" w:hAnsi="Calibri"/>
          <w:i/>
          <w:iCs/>
          <w:sz w:val="22"/>
          <w:szCs w:val="22"/>
          <w:lang w:val="it-IT"/>
        </w:rPr>
        <w:t>b.2)</w:t>
      </w:r>
      <w:r w:rsidR="009A70DC" w:rsidRPr="00BA22A4">
        <w:rPr>
          <w:rFonts w:ascii="Calibri" w:hAnsi="Calibri"/>
          <w:i/>
          <w:iCs/>
          <w:sz w:val="22"/>
          <w:szCs w:val="22"/>
          <w:lang w:val="it-IT"/>
        </w:rPr>
        <w:t xml:space="preserve"> </w:t>
      </w:r>
      <w:r w:rsidR="009A70DC" w:rsidRPr="00783E4A">
        <w:rPr>
          <w:rFonts w:ascii="Calibri" w:hAnsi="Calibri"/>
          <w:iCs/>
          <w:sz w:val="22"/>
          <w:szCs w:val="22"/>
          <w:lang w:val="it-IT"/>
        </w:rPr>
        <w:t>(Omissis)</w:t>
      </w:r>
    </w:p>
    <w:p w14:paraId="51357F95" w14:textId="77777777" w:rsidR="00367E4B" w:rsidRPr="00BA22A4" w:rsidRDefault="00367E4B" w:rsidP="00874B9A">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bookmarkStart w:id="7" w:name="Ind_4_3_1_b3"/>
      <w:bookmarkEnd w:id="7"/>
      <w:r w:rsidRPr="00BA22A4">
        <w:rPr>
          <w:rFonts w:ascii="Calibri" w:hAnsi="Calibri"/>
          <w:i/>
          <w:iCs/>
          <w:sz w:val="22"/>
          <w:szCs w:val="22"/>
          <w:lang w:val="it-IT"/>
        </w:rPr>
        <w:t xml:space="preserve">b.3) </w:t>
      </w:r>
      <w:r w:rsidRPr="00BA22A4">
        <w:rPr>
          <w:rFonts w:ascii="Calibri" w:hAnsi="Calibri"/>
          <w:sz w:val="22"/>
          <w:szCs w:val="22"/>
          <w:lang w:val="it-IT"/>
        </w:rPr>
        <w:t>a coloro che abbiano frequentato nel corso dell'istituto magistrale l'insegnamento della religione cattolica e abbiano impartito l'insegnamento della religione cattolica continuativamente per almeno un anno scolastico nel corso del quinquennio 2007-2012.</w:t>
      </w:r>
      <w:bookmarkStart w:id="8" w:name="Ind_4_3_2"/>
      <w:bookmarkEnd w:id="8"/>
      <w:r w:rsidR="00874B9A" w:rsidRPr="00BA22A4">
        <w:rPr>
          <w:rFonts w:ascii="Calibri" w:hAnsi="Calibri"/>
          <w:sz w:val="22"/>
          <w:szCs w:val="22"/>
          <w:lang w:val="it-IT"/>
        </w:rPr>
        <w:t>”</w:t>
      </w:r>
    </w:p>
    <w:p w14:paraId="0C6C65A7" w14:textId="77777777" w:rsidR="009A100F" w:rsidRPr="00BA22A4" w:rsidRDefault="00367E4B"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9" w:name="Ind_4_4"/>
      <w:bookmarkEnd w:id="9"/>
      <w:r w:rsidR="009A100F" w:rsidRPr="00BA22A4">
        <w:rPr>
          <w:rFonts w:ascii="Calibri" w:hAnsi="Calibri"/>
          <w:sz w:val="22"/>
          <w:szCs w:val="22"/>
          <w:lang w:val="it-IT"/>
        </w:rPr>
        <w:t>4.3.2. A far data dall'anno scolastico 2017-2018, sono in ogni caso da ritenere dotati</w:t>
      </w:r>
      <w:r w:rsidR="00C80D0C" w:rsidRPr="00BA22A4">
        <w:rPr>
          <w:rFonts w:ascii="Calibri" w:hAnsi="Calibri"/>
          <w:sz w:val="22"/>
          <w:szCs w:val="22"/>
          <w:lang w:val="it-IT"/>
        </w:rPr>
        <w:t xml:space="preserve"> </w:t>
      </w:r>
      <w:r w:rsidR="009A100F" w:rsidRPr="00BA22A4">
        <w:rPr>
          <w:rFonts w:ascii="Calibri" w:hAnsi="Calibri"/>
          <w:sz w:val="22"/>
          <w:szCs w:val="22"/>
          <w:lang w:val="it-IT"/>
        </w:rPr>
        <w:t>della qualificazione necessaria per l'insegnamento della religione cattolica gli insegnanti che, riconosciuti idonei dall'ordinario diocesano, siano provvisti dei titoli di cui al punto 4.3.1. e abbiano anche prestato servizio continuativo per almeno un anno nell'insegnamento della religione cattolica entro il termine dell'anno scolastico 2016-17.</w:t>
      </w:r>
    </w:p>
    <w:p w14:paraId="35846813" w14:textId="77777777" w:rsidR="009A100F" w:rsidRPr="00BA22A4" w:rsidRDefault="009A100F"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10" w:name="Ind_4_3_2uc"/>
      <w:bookmarkEnd w:id="10"/>
      <w:r w:rsidRPr="00BA22A4">
        <w:rPr>
          <w:rFonts w:ascii="Calibri" w:hAnsi="Calibri"/>
          <w:sz w:val="22"/>
          <w:szCs w:val="22"/>
          <w:lang w:val="it-IT"/>
        </w:rPr>
        <w:t>Sono altresì fatti salvi i diritti di tutti coloro che, in possesso dei titoli di qualificazione</w:t>
      </w:r>
      <w:r w:rsidR="00C80D0C" w:rsidRPr="00BA22A4">
        <w:rPr>
          <w:rFonts w:ascii="Calibri" w:hAnsi="Calibri"/>
          <w:sz w:val="22"/>
          <w:szCs w:val="22"/>
          <w:lang w:val="it-IT"/>
        </w:rPr>
        <w:t xml:space="preserve"> </w:t>
      </w:r>
      <w:r w:rsidRPr="00BA22A4">
        <w:rPr>
          <w:rFonts w:ascii="Calibri" w:hAnsi="Calibri"/>
          <w:sz w:val="22"/>
          <w:szCs w:val="22"/>
          <w:lang w:val="it-IT"/>
        </w:rPr>
        <w:t>previsti dall'intesa del 14 dicembre 1985, come successivamente modificata, entro la data di entrata in vigore della presente intesa, abbiano prestato servizio, nell'insegnamento della religione cattolica, continuativamente per almeno un anno scolastico dal 2007-2008.”</w:t>
      </w:r>
    </w:p>
    <w:p w14:paraId="3399616B" w14:textId="77777777" w:rsidR="001C27E7" w:rsidRPr="00DC028E" w:rsidRDefault="001C27E7" w:rsidP="00E253C0">
      <w:pPr>
        <w:jc w:val="both"/>
        <w:rPr>
          <w:sz w:val="20"/>
          <w:szCs w:val="20"/>
          <w:lang w:val="it-IT"/>
        </w:rPr>
      </w:pPr>
      <w:r>
        <w:rPr>
          <w:b/>
          <w:bCs/>
          <w:sz w:val="20"/>
          <w:szCs w:val="20"/>
          <w:lang w:val="it-IT"/>
        </w:rPr>
        <w:lastRenderedPageBreak/>
        <w:t>Nota</w:t>
      </w:r>
      <w:r w:rsidRPr="005A1551">
        <w:rPr>
          <w:b/>
          <w:bCs/>
          <w:sz w:val="20"/>
          <w:szCs w:val="20"/>
          <w:lang w:val="it-IT"/>
        </w:rPr>
        <w:t xml:space="preserve">: </w:t>
      </w:r>
      <w:r>
        <w:rPr>
          <w:sz w:val="20"/>
          <w:szCs w:val="20"/>
          <w:lang w:val="it-IT"/>
        </w:rPr>
        <w:t>I Diplomi</w:t>
      </w:r>
      <w:r w:rsidRPr="005A1551">
        <w:rPr>
          <w:sz w:val="20"/>
          <w:szCs w:val="20"/>
          <w:lang w:val="it-IT"/>
        </w:rPr>
        <w:t xml:space="preserve"> </w:t>
      </w:r>
      <w:r>
        <w:rPr>
          <w:sz w:val="20"/>
          <w:szCs w:val="20"/>
          <w:lang w:val="it-IT"/>
        </w:rPr>
        <w:t>di cui al punto</w:t>
      </w:r>
      <w:r w:rsidRPr="005A1551">
        <w:rPr>
          <w:b/>
          <w:bCs/>
          <w:sz w:val="20"/>
          <w:szCs w:val="20"/>
          <w:lang w:val="it-IT"/>
        </w:rPr>
        <w:t xml:space="preserve"> </w:t>
      </w:r>
      <w:r w:rsidR="00856568" w:rsidRPr="00856568">
        <w:rPr>
          <w:b/>
          <w:bCs/>
          <w:i/>
          <w:sz w:val="20"/>
          <w:szCs w:val="20"/>
          <w:lang w:val="it-IT"/>
        </w:rPr>
        <w:t>b 3</w:t>
      </w:r>
      <w:r w:rsidRPr="005A1551">
        <w:rPr>
          <w:b/>
          <w:bCs/>
          <w:sz w:val="20"/>
          <w:szCs w:val="20"/>
          <w:lang w:val="it-IT"/>
        </w:rPr>
        <w:t xml:space="preserve"> </w:t>
      </w:r>
      <w:r w:rsidRPr="005A1551">
        <w:rPr>
          <w:sz w:val="20"/>
          <w:szCs w:val="20"/>
          <w:lang w:val="it-IT"/>
        </w:rPr>
        <w:t>saranno ritenut</w:t>
      </w:r>
      <w:r>
        <w:rPr>
          <w:sz w:val="20"/>
          <w:szCs w:val="20"/>
          <w:lang w:val="it-IT"/>
        </w:rPr>
        <w:t>i validi se accompagnati da un a</w:t>
      </w:r>
      <w:r w:rsidRPr="005A1551">
        <w:rPr>
          <w:sz w:val="20"/>
          <w:szCs w:val="20"/>
          <w:lang w:val="it-IT"/>
        </w:rPr>
        <w:t>ttestato della scuola</w:t>
      </w:r>
      <w:r w:rsidRPr="005A1551">
        <w:rPr>
          <w:b/>
          <w:bCs/>
          <w:sz w:val="20"/>
          <w:szCs w:val="20"/>
          <w:lang w:val="it-IT"/>
        </w:rPr>
        <w:t xml:space="preserve"> </w:t>
      </w:r>
      <w:r>
        <w:rPr>
          <w:sz w:val="20"/>
          <w:szCs w:val="20"/>
          <w:lang w:val="it-IT"/>
        </w:rPr>
        <w:t>presso la quale</w:t>
      </w:r>
      <w:r w:rsidRPr="005A1551">
        <w:rPr>
          <w:sz w:val="20"/>
          <w:szCs w:val="20"/>
          <w:lang w:val="it-IT"/>
        </w:rPr>
        <w:t xml:space="preserve"> </w:t>
      </w:r>
      <w:r>
        <w:rPr>
          <w:sz w:val="20"/>
          <w:szCs w:val="20"/>
          <w:lang w:val="it-IT"/>
        </w:rPr>
        <w:t xml:space="preserve">è stato conseguito il titolo da cui risulti che </w:t>
      </w:r>
      <w:r w:rsidRPr="005A1551">
        <w:rPr>
          <w:sz w:val="20"/>
          <w:szCs w:val="20"/>
          <w:lang w:val="it-IT"/>
        </w:rPr>
        <w:t>l’aspirante si è avvalso dell’IRC</w:t>
      </w:r>
      <w:r>
        <w:rPr>
          <w:b/>
          <w:bCs/>
          <w:lang w:val="it-IT"/>
        </w:rPr>
        <w:t xml:space="preserve"> </w:t>
      </w:r>
      <w:r w:rsidRPr="00DC028E">
        <w:rPr>
          <w:sz w:val="20"/>
          <w:szCs w:val="20"/>
          <w:lang w:val="it-IT"/>
        </w:rPr>
        <w:t>e che ha frequentato nel corso degli studi secondari l’IRC.</w:t>
      </w:r>
    </w:p>
    <w:p w14:paraId="1E3B0869" w14:textId="77777777" w:rsidR="001C27E7" w:rsidRPr="00F53053" w:rsidRDefault="001C27E7" w:rsidP="00E27074">
      <w:pPr>
        <w:rPr>
          <w:sz w:val="20"/>
          <w:szCs w:val="20"/>
          <w:lang w:val="it-IT"/>
        </w:rPr>
      </w:pPr>
    </w:p>
    <w:p w14:paraId="59BE6302" w14:textId="77777777" w:rsidR="001C27E7" w:rsidRPr="00357C10" w:rsidRDefault="001C27E7" w:rsidP="00E873DF">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IDONEITA'</w:t>
      </w:r>
    </w:p>
    <w:p w14:paraId="77E92CC6" w14:textId="77777777" w:rsidR="001C27E7" w:rsidRPr="00F53053" w:rsidRDefault="001C27E7" w:rsidP="00D75406">
      <w:pPr>
        <w:jc w:val="both"/>
        <w:rPr>
          <w:sz w:val="20"/>
          <w:szCs w:val="20"/>
          <w:lang w:val="it-IT"/>
        </w:rPr>
      </w:pPr>
    </w:p>
    <w:p w14:paraId="47679B18" w14:textId="77777777" w:rsidR="001C27E7" w:rsidRDefault="001C27E7" w:rsidP="00D75406">
      <w:pPr>
        <w:jc w:val="both"/>
        <w:rPr>
          <w:lang w:val="it-IT"/>
        </w:rPr>
      </w:pPr>
      <w:r>
        <w:rPr>
          <w:lang w:val="it-IT"/>
        </w:rPr>
        <w:tab/>
        <w:t>“</w:t>
      </w:r>
      <w:r w:rsidRPr="00856568">
        <w:rPr>
          <w:i/>
          <w:lang w:val="it-IT"/>
        </w:rPr>
        <w:t>L'Insegnamento della Religione Cattolica</w:t>
      </w:r>
      <w:r w:rsidR="00856568" w:rsidRPr="00856568">
        <w:rPr>
          <w:i/>
          <w:lang w:val="it-IT"/>
        </w:rPr>
        <w:t>,</w:t>
      </w:r>
      <w:r w:rsidRPr="00856568">
        <w:rPr>
          <w:i/>
          <w:lang w:val="it-IT"/>
        </w:rPr>
        <w:t xml:space="preserve"> impartito </w:t>
      </w:r>
      <w:r w:rsidR="00856568" w:rsidRPr="00856568">
        <w:rPr>
          <w:i/>
          <w:lang w:val="it-IT"/>
        </w:rPr>
        <w:t>nel quadro delle finalità della scuola,</w:t>
      </w:r>
      <w:r w:rsidRPr="00856568">
        <w:rPr>
          <w:i/>
          <w:lang w:val="it-IT"/>
        </w:rPr>
        <w:t xml:space="preserve"> </w:t>
      </w:r>
      <w:r w:rsidR="00856568" w:rsidRPr="00856568">
        <w:rPr>
          <w:i/>
          <w:lang w:val="it-IT"/>
        </w:rPr>
        <w:t>deve avere dignità formativa e culturale pari a quella delle altre discipline. Detto insegnamento deve essere impartito in conformità alla dottrina della Chiesa da</w:t>
      </w:r>
      <w:r w:rsidRPr="00856568">
        <w:rPr>
          <w:i/>
          <w:lang w:val="it-IT"/>
        </w:rPr>
        <w:t xml:space="preserve"> insegnanti riconosciuti Idonei dall'Autorità Ecclesiastica</w:t>
      </w:r>
      <w:r w:rsidR="00856568" w:rsidRPr="00856568">
        <w:rPr>
          <w:i/>
          <w:lang w:val="it-IT"/>
        </w:rPr>
        <w:t xml:space="preserve"> e in possesso di qualificazione professionale adeguata</w:t>
      </w:r>
      <w:r w:rsidRPr="00856568">
        <w:rPr>
          <w:i/>
          <w:lang w:val="it-IT"/>
        </w:rPr>
        <w:t>, nominati, d'intesa con essa, dall'autorità scolastica</w:t>
      </w:r>
      <w:r w:rsidRPr="002E59EA">
        <w:rPr>
          <w:lang w:val="it-IT"/>
        </w:rPr>
        <w:t>” (</w:t>
      </w:r>
      <w:r w:rsidRPr="002E59EA">
        <w:rPr>
          <w:b/>
          <w:bCs/>
          <w:i/>
          <w:iCs/>
          <w:lang w:val="it-IT"/>
        </w:rPr>
        <w:t>dal</w:t>
      </w:r>
      <w:r w:rsidR="00856568">
        <w:rPr>
          <w:b/>
          <w:bCs/>
          <w:i/>
          <w:iCs/>
          <w:lang w:val="it-IT"/>
        </w:rPr>
        <w:t>l’Intesa 28 giugno 2012</w:t>
      </w:r>
      <w:r w:rsidRPr="002E59EA">
        <w:rPr>
          <w:lang w:val="it-IT"/>
        </w:rPr>
        <w:t>)</w:t>
      </w:r>
      <w:r>
        <w:rPr>
          <w:lang w:val="it-IT"/>
        </w:rPr>
        <w:t>.</w:t>
      </w:r>
    </w:p>
    <w:p w14:paraId="6CB5C899" w14:textId="228891A5" w:rsidR="001C27E7" w:rsidRPr="002E59EA" w:rsidRDefault="001C27E7" w:rsidP="00D75406">
      <w:pPr>
        <w:jc w:val="both"/>
        <w:rPr>
          <w:lang w:val="it-IT"/>
        </w:rPr>
      </w:pPr>
      <w:r w:rsidRPr="002E59EA">
        <w:rPr>
          <w:lang w:val="it-IT"/>
        </w:rPr>
        <w:tab/>
        <w:t xml:space="preserve">“L'Ordinario del </w:t>
      </w:r>
      <w:r>
        <w:rPr>
          <w:lang w:val="it-IT"/>
        </w:rPr>
        <w:t>luogo si dia premura che coloro</w:t>
      </w:r>
      <w:r w:rsidRPr="002E59EA">
        <w:rPr>
          <w:lang w:val="it-IT"/>
        </w:rPr>
        <w:t xml:space="preserve"> i quali so</w:t>
      </w:r>
      <w:r>
        <w:rPr>
          <w:lang w:val="it-IT"/>
        </w:rPr>
        <w:t>no deputati come Insegnanti di R</w:t>
      </w:r>
      <w:r w:rsidRPr="002E59EA">
        <w:rPr>
          <w:lang w:val="it-IT"/>
        </w:rPr>
        <w:t xml:space="preserve">eligione nelle scuole, anche non cattoliche, siano </w:t>
      </w:r>
      <w:r w:rsidR="00682DE2">
        <w:rPr>
          <w:lang w:val="it-IT"/>
        </w:rPr>
        <w:t>eccellenti</w:t>
      </w:r>
      <w:r w:rsidRPr="002E59EA">
        <w:rPr>
          <w:lang w:val="it-IT"/>
        </w:rPr>
        <w:t xml:space="preserve"> per retta dottrina, per testimonianza di vita cristiana e per abilità pedagogica” (</w:t>
      </w:r>
      <w:r w:rsidR="009548E7">
        <w:rPr>
          <w:b/>
          <w:bCs/>
          <w:i/>
          <w:iCs/>
          <w:lang w:val="it-IT"/>
        </w:rPr>
        <w:t>Can. 804/2 -</w:t>
      </w:r>
      <w:r w:rsidRPr="002E59EA">
        <w:rPr>
          <w:b/>
          <w:bCs/>
          <w:i/>
          <w:iCs/>
          <w:lang w:val="it-IT"/>
        </w:rPr>
        <w:t xml:space="preserve"> Codice di Diritto Canonico</w:t>
      </w:r>
      <w:r w:rsidRPr="002E59EA">
        <w:rPr>
          <w:lang w:val="it-IT"/>
        </w:rPr>
        <w:t>)</w:t>
      </w:r>
      <w:r w:rsidR="006F7E73">
        <w:rPr>
          <w:lang w:val="it-IT"/>
        </w:rPr>
        <w:t>.</w:t>
      </w:r>
    </w:p>
    <w:p w14:paraId="14DD9078" w14:textId="77777777" w:rsidR="001C27E7" w:rsidRDefault="001C27E7" w:rsidP="00D75406">
      <w:pPr>
        <w:jc w:val="both"/>
        <w:rPr>
          <w:lang w:val="it-IT"/>
        </w:rPr>
      </w:pPr>
      <w:r w:rsidRPr="002E59EA">
        <w:rPr>
          <w:lang w:val="it-IT"/>
        </w:rPr>
        <w:tab/>
        <w:t>“L'Ordinario del luogo che riceva, da parte dei fedeli, doma</w:t>
      </w:r>
      <w:r>
        <w:rPr>
          <w:lang w:val="it-IT"/>
        </w:rPr>
        <w:t>nda per il riconoscimento dell'I</w:t>
      </w:r>
      <w:r w:rsidRPr="002E59EA">
        <w:rPr>
          <w:lang w:val="it-IT"/>
        </w:rPr>
        <w:t>doneità ad insegnare</w:t>
      </w:r>
      <w:r>
        <w:rPr>
          <w:lang w:val="it-IT"/>
        </w:rPr>
        <w:t xml:space="preserve"> Religione C</w:t>
      </w:r>
      <w:r w:rsidRPr="002E59EA">
        <w:rPr>
          <w:lang w:val="it-IT"/>
        </w:rPr>
        <w:t>attolica nelle scuole pubbliche o nelle cattoliche, è tenuto a verificare il possesso dei requisiti richiesti dal diritto. In particolare, l'Ordinario del luogo deve accertarsi, mediante documenti, testimonianze, colloqui o prove scritte, che i</w:t>
      </w:r>
      <w:r>
        <w:rPr>
          <w:lang w:val="it-IT"/>
        </w:rPr>
        <w:t xml:space="preserve"> candidati</w:t>
      </w:r>
      <w:r w:rsidRPr="002E59EA">
        <w:rPr>
          <w:lang w:val="it-IT"/>
        </w:rPr>
        <w:t xml:space="preserve"> si distinguano per retta dottrina, testimonianza di vita cristiana e abilità pedagogica” (</w:t>
      </w:r>
      <w:r w:rsidR="009548E7">
        <w:rPr>
          <w:b/>
          <w:bCs/>
          <w:i/>
          <w:iCs/>
          <w:lang w:val="it-IT"/>
        </w:rPr>
        <w:t>Delibera 41 -</w:t>
      </w:r>
      <w:r w:rsidRPr="002E59EA">
        <w:rPr>
          <w:b/>
          <w:bCs/>
          <w:i/>
          <w:iCs/>
          <w:lang w:val="it-IT"/>
        </w:rPr>
        <w:t xml:space="preserve"> XXXII Assemblea Generale della CEI</w:t>
      </w:r>
      <w:r w:rsidRPr="002E59EA">
        <w:rPr>
          <w:lang w:val="it-IT"/>
        </w:rPr>
        <w:t>).</w:t>
      </w:r>
    </w:p>
    <w:p w14:paraId="12FBFAE0" w14:textId="77777777" w:rsidR="001C27E7" w:rsidRPr="002E59EA" w:rsidRDefault="001C27E7" w:rsidP="00D75406">
      <w:pPr>
        <w:jc w:val="both"/>
        <w:rPr>
          <w:smallCaps/>
          <w:u w:val="single"/>
          <w:lang w:val="it-IT"/>
        </w:rPr>
      </w:pPr>
      <w:r w:rsidRPr="002E59EA">
        <w:rPr>
          <w:smallCaps/>
          <w:lang w:val="it-IT"/>
        </w:rPr>
        <w:tab/>
      </w:r>
      <w:r w:rsidRPr="002E295B">
        <w:rPr>
          <w:b/>
          <w:bCs/>
          <w:smallCaps/>
          <w:lang w:val="it-IT"/>
        </w:rPr>
        <w:t>A</w:t>
      </w:r>
      <w:r>
        <w:rPr>
          <w:smallCaps/>
          <w:lang w:val="it-IT"/>
        </w:rPr>
        <w:t xml:space="preserve">. </w:t>
      </w:r>
      <w:r w:rsidRPr="00F9289E">
        <w:rPr>
          <w:b/>
          <w:i/>
          <w:smallCaps/>
          <w:u w:val="single"/>
          <w:lang w:val="it-IT"/>
        </w:rPr>
        <w:t>Significato</w:t>
      </w:r>
    </w:p>
    <w:p w14:paraId="67D42E73" w14:textId="77777777" w:rsidR="001C27E7" w:rsidRPr="002E59EA" w:rsidRDefault="001C27E7" w:rsidP="00D75406">
      <w:pPr>
        <w:jc w:val="both"/>
        <w:rPr>
          <w:lang w:val="it-IT"/>
        </w:rPr>
      </w:pPr>
      <w:r>
        <w:rPr>
          <w:lang w:val="it-IT"/>
        </w:rPr>
        <w:tab/>
        <w:t xml:space="preserve">Il riconoscimento </w:t>
      </w:r>
      <w:r w:rsidRPr="00383991">
        <w:rPr>
          <w:b/>
          <w:lang w:val="it-IT"/>
        </w:rPr>
        <w:t>d’Idoneità</w:t>
      </w:r>
      <w:r w:rsidRPr="002E59EA">
        <w:rPr>
          <w:lang w:val="it-IT"/>
        </w:rPr>
        <w:t>, in ottemperanza ai canoni 804 e 805 del CDC, attesta che l</w:t>
      </w:r>
      <w:r>
        <w:rPr>
          <w:lang w:val="it-IT"/>
        </w:rPr>
        <w:t xml:space="preserve">’IdR </w:t>
      </w:r>
      <w:r w:rsidRPr="002E59EA">
        <w:rPr>
          <w:lang w:val="it-IT"/>
        </w:rPr>
        <w:t>è in possesso di:</w:t>
      </w:r>
    </w:p>
    <w:p w14:paraId="5206F221" w14:textId="77777777" w:rsidR="001C27E7" w:rsidRPr="00A65D22" w:rsidRDefault="001C27E7" w:rsidP="00D75406">
      <w:pPr>
        <w:pStyle w:val="Paragrafoelenco"/>
        <w:numPr>
          <w:ilvl w:val="0"/>
          <w:numId w:val="6"/>
        </w:numPr>
        <w:jc w:val="both"/>
        <w:rPr>
          <w:lang w:val="it-IT"/>
        </w:rPr>
      </w:pPr>
      <w:r w:rsidRPr="00A65D22">
        <w:rPr>
          <w:lang w:val="it-IT"/>
        </w:rPr>
        <w:t>una conoscenza adeguata dei contenuti della Rivelazione Cristiana e della Dottrina della Chiesa, in vista dell'insegnamento scolastico;</w:t>
      </w:r>
      <w:r>
        <w:rPr>
          <w:lang w:val="it-IT"/>
        </w:rPr>
        <w:t xml:space="preserve"> la </w:t>
      </w:r>
      <w:r w:rsidRPr="00DD0659">
        <w:rPr>
          <w:b/>
          <w:bCs/>
          <w:lang w:val="it-IT"/>
        </w:rPr>
        <w:t>retta dottrina</w:t>
      </w:r>
      <w:r w:rsidRPr="00DD0659">
        <w:rPr>
          <w:lang w:val="it-IT"/>
        </w:rPr>
        <w:t xml:space="preserve"> </w:t>
      </w:r>
      <w:r>
        <w:rPr>
          <w:lang w:val="it-IT"/>
        </w:rPr>
        <w:t>è garantita, in via di principio</w:t>
      </w:r>
      <w:r w:rsidR="0078688F">
        <w:rPr>
          <w:lang w:val="it-IT"/>
        </w:rPr>
        <w:t>,</w:t>
      </w:r>
      <w:r>
        <w:rPr>
          <w:lang w:val="it-IT"/>
        </w:rPr>
        <w:t xml:space="preserve"> dal titolo di studio ecclesiastico conseguito nel Centro a ciò deputato dalla competente auto</w:t>
      </w:r>
      <w:r w:rsidR="00401659">
        <w:rPr>
          <w:lang w:val="it-IT"/>
        </w:rPr>
        <w:t xml:space="preserve">rità della Chiesa; spetta al </w:t>
      </w:r>
      <w:r>
        <w:rPr>
          <w:lang w:val="it-IT"/>
        </w:rPr>
        <w:t>S.IRC v</w:t>
      </w:r>
      <w:r w:rsidR="0078688F">
        <w:rPr>
          <w:lang w:val="it-IT"/>
        </w:rPr>
        <w:t>erificare</w:t>
      </w:r>
      <w:r w:rsidR="006F7E73">
        <w:rPr>
          <w:lang w:val="it-IT"/>
        </w:rPr>
        <w:t xml:space="preserve"> l’attestato del compimento degli studi prescritti;</w:t>
      </w:r>
    </w:p>
    <w:p w14:paraId="6F83BB98" w14:textId="77777777" w:rsidR="001C27E7" w:rsidRDefault="001C27E7" w:rsidP="00D75406">
      <w:pPr>
        <w:numPr>
          <w:ilvl w:val="0"/>
          <w:numId w:val="6"/>
        </w:numPr>
        <w:tabs>
          <w:tab w:val="left" w:pos="720"/>
        </w:tabs>
        <w:jc w:val="both"/>
        <w:rPr>
          <w:lang w:val="it-IT"/>
        </w:rPr>
      </w:pPr>
      <w:r w:rsidRPr="002E59EA">
        <w:rPr>
          <w:lang w:val="it-IT"/>
        </w:rPr>
        <w:t xml:space="preserve">una </w:t>
      </w:r>
      <w:r w:rsidRPr="00DD0659">
        <w:rPr>
          <w:b/>
          <w:bCs/>
          <w:lang w:val="it-IT"/>
        </w:rPr>
        <w:t>testimonianza di vita cristiana</w:t>
      </w:r>
      <w:r w:rsidRPr="00DD0659">
        <w:rPr>
          <w:lang w:val="it-IT"/>
        </w:rPr>
        <w:t xml:space="preserve"> </w:t>
      </w:r>
      <w:r w:rsidRPr="002E59EA">
        <w:rPr>
          <w:lang w:val="it-IT"/>
        </w:rPr>
        <w:t>coerente con la fede professata e vissuta n</w:t>
      </w:r>
      <w:r>
        <w:rPr>
          <w:lang w:val="it-IT"/>
        </w:rPr>
        <w:t>ella piena comunione ecclesiale; vale di norma l’attestazione formale data dal Parroco o altro legittimo Superiore ecclesiastico;</w:t>
      </w:r>
    </w:p>
    <w:p w14:paraId="2BC0ADBB" w14:textId="77777777" w:rsidR="001C27E7" w:rsidRPr="006F7E73" w:rsidRDefault="001C27E7" w:rsidP="006F7E73">
      <w:pPr>
        <w:pStyle w:val="Paragrafoelenco"/>
        <w:numPr>
          <w:ilvl w:val="0"/>
          <w:numId w:val="6"/>
        </w:numPr>
        <w:jc w:val="both"/>
        <w:rPr>
          <w:lang w:val="it-IT"/>
        </w:rPr>
      </w:pPr>
      <w:r>
        <w:rPr>
          <w:lang w:val="it-IT"/>
        </w:rPr>
        <w:t>una competenza pedagogica, metodologica,</w:t>
      </w:r>
      <w:r w:rsidRPr="00A65D22">
        <w:rPr>
          <w:lang w:val="it-IT"/>
        </w:rPr>
        <w:t xml:space="preserve"> didattica adeguata al grado di scuola per i</w:t>
      </w:r>
      <w:r w:rsidR="009548E7">
        <w:rPr>
          <w:lang w:val="it-IT"/>
        </w:rPr>
        <w:t>l quale si rilascia la certificazione</w:t>
      </w:r>
      <w:r>
        <w:rPr>
          <w:lang w:val="it-IT"/>
        </w:rPr>
        <w:t xml:space="preserve">; per </w:t>
      </w:r>
      <w:r w:rsidRPr="00DD0659">
        <w:rPr>
          <w:b/>
          <w:bCs/>
          <w:lang w:val="it-IT"/>
        </w:rPr>
        <w:t>l’abilità pedagogica</w:t>
      </w:r>
      <w:r>
        <w:rPr>
          <w:lang w:val="it-IT"/>
        </w:rPr>
        <w:t xml:space="preserve"> vale l’</w:t>
      </w:r>
      <w:r w:rsidR="00401659">
        <w:rPr>
          <w:lang w:val="it-IT"/>
        </w:rPr>
        <w:t xml:space="preserve">attestazione rilasciata dal </w:t>
      </w:r>
      <w:r>
        <w:rPr>
          <w:lang w:val="it-IT"/>
        </w:rPr>
        <w:t>S.IRC a seguito di opportun</w:t>
      </w:r>
      <w:r w:rsidR="006F7E73">
        <w:rPr>
          <w:lang w:val="it-IT"/>
        </w:rPr>
        <w:t>e</w:t>
      </w:r>
      <w:r>
        <w:rPr>
          <w:lang w:val="it-IT"/>
        </w:rPr>
        <w:t xml:space="preserve"> </w:t>
      </w:r>
      <w:r w:rsidR="006F7E73">
        <w:rPr>
          <w:lang w:val="it-IT"/>
        </w:rPr>
        <w:t>prove oggettive e periodici corsi di aggiornamento professionale.</w:t>
      </w:r>
    </w:p>
    <w:p w14:paraId="19D5ADFC" w14:textId="77777777" w:rsidR="001C27E7" w:rsidRPr="002E59EA" w:rsidRDefault="001C27E7" w:rsidP="00D75406">
      <w:pPr>
        <w:ind w:left="720"/>
        <w:jc w:val="both"/>
        <w:rPr>
          <w:smallCaps/>
          <w:u w:val="single"/>
          <w:lang w:val="it-IT"/>
        </w:rPr>
      </w:pPr>
      <w:r w:rsidRPr="002E295B">
        <w:rPr>
          <w:b/>
          <w:bCs/>
          <w:smallCaps/>
          <w:lang w:val="it-IT"/>
        </w:rPr>
        <w:t>B</w:t>
      </w:r>
      <w:r>
        <w:rPr>
          <w:smallCaps/>
          <w:lang w:val="it-IT"/>
        </w:rPr>
        <w:t xml:space="preserve">. </w:t>
      </w:r>
      <w:r w:rsidRPr="00F9289E">
        <w:rPr>
          <w:b/>
          <w:i/>
          <w:smallCaps/>
          <w:u w:val="single"/>
          <w:lang w:val="it-IT"/>
        </w:rPr>
        <w:t>Condizioni</w:t>
      </w:r>
    </w:p>
    <w:p w14:paraId="3580683A" w14:textId="77777777" w:rsidR="001C27E7" w:rsidRPr="002E59EA" w:rsidRDefault="001C27E7" w:rsidP="00D75406">
      <w:pPr>
        <w:jc w:val="both"/>
        <w:rPr>
          <w:smallCaps/>
          <w:lang w:val="it-IT"/>
        </w:rPr>
      </w:pPr>
      <w:r>
        <w:rPr>
          <w:lang w:val="it-IT"/>
        </w:rPr>
        <w:tab/>
        <w:t>Oltre che il possesso dei t</w:t>
      </w:r>
      <w:r w:rsidRPr="002E59EA">
        <w:rPr>
          <w:lang w:val="it-IT"/>
        </w:rPr>
        <w:t>itoli di qualificazione professionale previsti dalle Intese, per</w:t>
      </w:r>
      <w:r w:rsidR="00383991">
        <w:rPr>
          <w:lang w:val="it-IT"/>
        </w:rPr>
        <w:t xml:space="preserve"> il rilascio </w:t>
      </w:r>
      <w:r w:rsidRPr="00383991">
        <w:rPr>
          <w:b/>
          <w:lang w:val="it-IT"/>
        </w:rPr>
        <w:t>d</w:t>
      </w:r>
      <w:r w:rsidR="00383991">
        <w:rPr>
          <w:b/>
          <w:lang w:val="it-IT"/>
        </w:rPr>
        <w:t>ell</w:t>
      </w:r>
      <w:r w:rsidRPr="00383991">
        <w:rPr>
          <w:b/>
          <w:lang w:val="it-IT"/>
        </w:rPr>
        <w:t>’Idoneità</w:t>
      </w:r>
      <w:r w:rsidRPr="002E59EA">
        <w:rPr>
          <w:lang w:val="it-IT"/>
        </w:rPr>
        <w:t xml:space="preserve"> da parte dell'Ordinario </w:t>
      </w:r>
      <w:r>
        <w:rPr>
          <w:lang w:val="it-IT"/>
        </w:rPr>
        <w:t>D</w:t>
      </w:r>
      <w:r w:rsidRPr="002E59EA">
        <w:rPr>
          <w:lang w:val="it-IT"/>
        </w:rPr>
        <w:t>iocesano, si richiede che i candidati</w:t>
      </w:r>
      <w:r w:rsidRPr="002E59EA">
        <w:rPr>
          <w:smallCaps/>
          <w:lang w:val="it-IT"/>
        </w:rPr>
        <w:t>:</w:t>
      </w:r>
    </w:p>
    <w:p w14:paraId="1A2B3E15" w14:textId="77777777" w:rsidR="001C27E7" w:rsidRPr="002E59EA" w:rsidRDefault="001C27E7" w:rsidP="00D75406">
      <w:pPr>
        <w:numPr>
          <w:ilvl w:val="0"/>
          <w:numId w:val="3"/>
        </w:numPr>
        <w:tabs>
          <w:tab w:val="left" w:pos="360"/>
        </w:tabs>
        <w:jc w:val="both"/>
        <w:rPr>
          <w:lang w:val="it-IT"/>
        </w:rPr>
      </w:pPr>
      <w:r w:rsidRPr="002E59EA">
        <w:rPr>
          <w:lang w:val="it-IT"/>
        </w:rPr>
        <w:t xml:space="preserve">adempiano </w:t>
      </w:r>
      <w:r>
        <w:rPr>
          <w:lang w:val="it-IT"/>
        </w:rPr>
        <w:t xml:space="preserve">e </w:t>
      </w:r>
      <w:r w:rsidRPr="00684CE8">
        <w:rPr>
          <w:u w:val="single"/>
          <w:lang w:val="it-IT"/>
        </w:rPr>
        <w:t>persistano</w:t>
      </w:r>
      <w:r>
        <w:rPr>
          <w:lang w:val="it-IT"/>
        </w:rPr>
        <w:t xml:space="preserve"> ne</w:t>
      </w:r>
      <w:r w:rsidRPr="002E59EA">
        <w:rPr>
          <w:lang w:val="it-IT"/>
        </w:rPr>
        <w:t>i requisiti stabiliti dal CDC (</w:t>
      </w:r>
      <w:r w:rsidRPr="002E59EA">
        <w:rPr>
          <w:i/>
          <w:iCs/>
          <w:sz w:val="22"/>
          <w:szCs w:val="22"/>
          <w:lang w:val="it-IT"/>
        </w:rPr>
        <w:t>Canoni 804 - 805</w:t>
      </w:r>
      <w:r w:rsidRPr="002E59EA">
        <w:rPr>
          <w:lang w:val="it-IT"/>
        </w:rPr>
        <w:t>), dalle Deliberazioni della CEI (</w:t>
      </w:r>
      <w:r w:rsidRPr="002E59EA">
        <w:rPr>
          <w:i/>
          <w:iCs/>
          <w:sz w:val="22"/>
          <w:szCs w:val="22"/>
          <w:lang w:val="it-IT"/>
        </w:rPr>
        <w:t>Deliberaz</w:t>
      </w:r>
      <w:r>
        <w:rPr>
          <w:i/>
          <w:iCs/>
          <w:sz w:val="22"/>
          <w:szCs w:val="22"/>
          <w:lang w:val="it-IT"/>
        </w:rPr>
        <w:t>ione CEI approvata dalla XXXIV Assemblea G</w:t>
      </w:r>
      <w:r w:rsidRPr="002E59EA">
        <w:rPr>
          <w:i/>
          <w:iCs/>
          <w:sz w:val="22"/>
          <w:szCs w:val="22"/>
          <w:lang w:val="it-IT"/>
        </w:rPr>
        <w:t>enerale - Roma 6/10 maggio 1991</w:t>
      </w:r>
      <w:r w:rsidRPr="002E59EA">
        <w:rPr>
          <w:lang w:val="it-IT"/>
        </w:rPr>
        <w:t xml:space="preserve">) e dalla </w:t>
      </w:r>
      <w:r>
        <w:rPr>
          <w:lang w:val="it-IT"/>
        </w:rPr>
        <w:t>N</w:t>
      </w:r>
      <w:r w:rsidRPr="002E59EA">
        <w:rPr>
          <w:lang w:val="it-IT"/>
        </w:rPr>
        <w:t xml:space="preserve">ormativa </w:t>
      </w:r>
      <w:r>
        <w:rPr>
          <w:lang w:val="it-IT"/>
        </w:rPr>
        <w:t>D</w:t>
      </w:r>
      <w:r w:rsidRPr="002E59EA">
        <w:rPr>
          <w:lang w:val="it-IT"/>
        </w:rPr>
        <w:t>iocesana;</w:t>
      </w:r>
    </w:p>
    <w:p w14:paraId="07F96A46" w14:textId="77777777" w:rsidR="001C27E7" w:rsidRPr="002E59EA" w:rsidRDefault="001C27E7" w:rsidP="00D75406">
      <w:pPr>
        <w:numPr>
          <w:ilvl w:val="0"/>
          <w:numId w:val="3"/>
        </w:numPr>
        <w:tabs>
          <w:tab w:val="left" w:pos="360"/>
        </w:tabs>
        <w:jc w:val="both"/>
        <w:rPr>
          <w:lang w:val="it-IT"/>
        </w:rPr>
      </w:pPr>
      <w:r w:rsidRPr="002E59EA">
        <w:rPr>
          <w:lang w:val="it-IT"/>
        </w:rPr>
        <w:t>siano responsabilmente partecipi della vita della comunità diocesana</w:t>
      </w:r>
      <w:r>
        <w:rPr>
          <w:lang w:val="it-IT"/>
        </w:rPr>
        <w:t xml:space="preserve"> e parrocchiale, e conoscano</w:t>
      </w:r>
      <w:r w:rsidRPr="002E59EA">
        <w:rPr>
          <w:lang w:val="it-IT"/>
        </w:rPr>
        <w:t xml:space="preserve"> la storia e la cultura locale, con particolare riguardo alla dimensione religiosa;</w:t>
      </w:r>
    </w:p>
    <w:p w14:paraId="066EAD37" w14:textId="77777777" w:rsidR="001C27E7" w:rsidRDefault="001C27E7" w:rsidP="00D75406">
      <w:pPr>
        <w:numPr>
          <w:ilvl w:val="0"/>
          <w:numId w:val="3"/>
        </w:numPr>
        <w:tabs>
          <w:tab w:val="left" w:pos="360"/>
        </w:tabs>
        <w:jc w:val="both"/>
        <w:rPr>
          <w:lang w:val="it-IT"/>
        </w:rPr>
      </w:pPr>
      <w:r w:rsidRPr="002E59EA">
        <w:rPr>
          <w:lang w:val="it-IT"/>
        </w:rPr>
        <w:t xml:space="preserve">partecipino ai corsi di formazione </w:t>
      </w:r>
      <w:r>
        <w:rPr>
          <w:lang w:val="it-IT"/>
        </w:rPr>
        <w:t xml:space="preserve">spirituale </w:t>
      </w:r>
      <w:r w:rsidRPr="002E59EA">
        <w:rPr>
          <w:lang w:val="it-IT"/>
        </w:rPr>
        <w:t>e di aggiornamento promossi o riconosciuti da</w:t>
      </w:r>
      <w:r w:rsidR="007300B5">
        <w:rPr>
          <w:lang w:val="it-IT"/>
        </w:rPr>
        <w:t xml:space="preserve">l </w:t>
      </w:r>
      <w:r>
        <w:rPr>
          <w:lang w:val="it-IT"/>
        </w:rPr>
        <w:t>S.</w:t>
      </w:r>
      <w:r w:rsidRPr="002E59EA">
        <w:rPr>
          <w:lang w:val="it-IT"/>
        </w:rPr>
        <w:t>IRC</w:t>
      </w:r>
      <w:r>
        <w:rPr>
          <w:lang w:val="it-IT"/>
        </w:rPr>
        <w:t>;</w:t>
      </w:r>
    </w:p>
    <w:p w14:paraId="5EF7C9C8" w14:textId="77777777" w:rsidR="001C27E7" w:rsidRDefault="001C27E7" w:rsidP="00D75406">
      <w:pPr>
        <w:numPr>
          <w:ilvl w:val="0"/>
          <w:numId w:val="3"/>
        </w:numPr>
        <w:tabs>
          <w:tab w:val="left" w:pos="360"/>
        </w:tabs>
        <w:jc w:val="both"/>
        <w:rPr>
          <w:lang w:val="it-IT"/>
        </w:rPr>
      </w:pPr>
      <w:r>
        <w:rPr>
          <w:lang w:val="it-IT"/>
        </w:rPr>
        <w:t>concorrano all’attività</w:t>
      </w:r>
      <w:r w:rsidR="00401659">
        <w:rPr>
          <w:lang w:val="it-IT"/>
        </w:rPr>
        <w:t xml:space="preserve"> e al sostegno economico </w:t>
      </w:r>
      <w:r>
        <w:rPr>
          <w:lang w:val="it-IT"/>
        </w:rPr>
        <w:t>del Servizio per l’Insegnamento della Religione Cattolica.</w:t>
      </w:r>
    </w:p>
    <w:p w14:paraId="6304DD56" w14:textId="77777777" w:rsidR="001C27E7" w:rsidRPr="002E59EA" w:rsidRDefault="00447746" w:rsidP="00D75406">
      <w:pPr>
        <w:jc w:val="both"/>
        <w:rPr>
          <w:smallCaps/>
          <w:u w:val="single"/>
          <w:lang w:val="it-IT"/>
        </w:rPr>
      </w:pPr>
      <w:r>
        <w:rPr>
          <w:smallCaps/>
          <w:lang w:val="it-IT"/>
        </w:rPr>
        <w:tab/>
      </w:r>
      <w:r w:rsidR="001C27E7" w:rsidRPr="002E295B">
        <w:rPr>
          <w:b/>
          <w:bCs/>
          <w:smallCaps/>
          <w:lang w:val="it-IT"/>
        </w:rPr>
        <w:t>C</w:t>
      </w:r>
      <w:r w:rsidR="001C27E7">
        <w:rPr>
          <w:smallCaps/>
          <w:lang w:val="it-IT"/>
        </w:rPr>
        <w:t xml:space="preserve">. </w:t>
      </w:r>
      <w:r w:rsidR="001C27E7" w:rsidRPr="00F9289E">
        <w:rPr>
          <w:b/>
          <w:i/>
          <w:smallCaps/>
          <w:u w:val="single"/>
          <w:lang w:val="it-IT"/>
        </w:rPr>
        <w:t>Modalità</w:t>
      </w:r>
    </w:p>
    <w:p w14:paraId="4CAC2AB8" w14:textId="77777777" w:rsidR="001C27E7" w:rsidRPr="002E59EA" w:rsidRDefault="00383991" w:rsidP="00D75406">
      <w:pPr>
        <w:jc w:val="both"/>
        <w:rPr>
          <w:lang w:val="it-IT"/>
        </w:rPr>
      </w:pPr>
      <w:r>
        <w:rPr>
          <w:lang w:val="it-IT"/>
        </w:rPr>
        <w:tab/>
      </w:r>
      <w:r w:rsidR="001C27E7">
        <w:rPr>
          <w:lang w:val="it-IT"/>
        </w:rPr>
        <w:t>L</w:t>
      </w:r>
      <w:r w:rsidR="00D22B53">
        <w:rPr>
          <w:lang w:val="it-IT"/>
        </w:rPr>
        <w:t>a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w:t>
      </w:r>
      <w:r w:rsidR="001C27E7">
        <w:rPr>
          <w:lang w:val="it-IT"/>
        </w:rPr>
        <w:t xml:space="preserve">dall’Ordinario Diocesano, con discernimento discrezionale, </w:t>
      </w:r>
      <w:r w:rsidR="001C27E7" w:rsidRPr="002E59EA">
        <w:rPr>
          <w:lang w:val="it-IT"/>
        </w:rPr>
        <w:t xml:space="preserve">previa specifica domanda e sulla base di quanto stabilito dal </w:t>
      </w:r>
      <w:r w:rsidR="001C27E7">
        <w:rPr>
          <w:lang w:val="it-IT"/>
        </w:rPr>
        <w:t>D</w:t>
      </w:r>
      <w:r w:rsidR="001C27E7" w:rsidRPr="002E59EA">
        <w:rPr>
          <w:lang w:val="it-IT"/>
        </w:rPr>
        <w:t>ecreto</w:t>
      </w:r>
      <w:r>
        <w:rPr>
          <w:lang w:val="it-IT"/>
        </w:rPr>
        <w:t xml:space="preserve"> Arcivescovile.</w:t>
      </w:r>
    </w:p>
    <w:p w14:paraId="03EFC610" w14:textId="77777777" w:rsidR="001C27E7" w:rsidRPr="002E59EA" w:rsidRDefault="00383991" w:rsidP="00D75406">
      <w:pPr>
        <w:jc w:val="both"/>
        <w:rPr>
          <w:lang w:val="it-IT"/>
        </w:rPr>
      </w:pPr>
      <w:r>
        <w:rPr>
          <w:lang w:val="it-IT"/>
        </w:rPr>
        <w:tab/>
        <w:t>L</w:t>
      </w:r>
      <w:r w:rsidR="005F2D27">
        <w:rPr>
          <w:lang w:val="it-IT"/>
        </w:rPr>
        <w:t>a</w:t>
      </w:r>
      <w:r w:rsidR="00D22B53">
        <w:rPr>
          <w:lang w:val="it-IT"/>
        </w:rPr>
        <w:t xml:space="preserve">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a tutti</w:t>
      </w:r>
      <w:r w:rsidR="001C27E7">
        <w:rPr>
          <w:lang w:val="it-IT"/>
        </w:rPr>
        <w:t xml:space="preserve"> gli IdR</w:t>
      </w:r>
      <w:r w:rsidR="007300B5">
        <w:rPr>
          <w:lang w:val="it-IT"/>
        </w:rPr>
        <w:t>C</w:t>
      </w:r>
      <w:r w:rsidR="001C27E7">
        <w:rPr>
          <w:lang w:val="it-IT"/>
        </w:rPr>
        <w:t>, sacerdoti e</w:t>
      </w:r>
      <w:r w:rsidR="001C27E7" w:rsidRPr="002E59EA">
        <w:rPr>
          <w:lang w:val="it-IT"/>
        </w:rPr>
        <w:t xml:space="preserve"> diaconi</w:t>
      </w:r>
      <w:r w:rsidR="001C27E7">
        <w:rPr>
          <w:lang w:val="it-IT"/>
        </w:rPr>
        <w:t xml:space="preserve"> permanenti, religiosi e</w:t>
      </w:r>
      <w:r w:rsidR="001C27E7" w:rsidRPr="002E59EA">
        <w:rPr>
          <w:lang w:val="it-IT"/>
        </w:rPr>
        <w:t xml:space="preserve"> religiose, specialisti e insegnanti d</w:t>
      </w:r>
      <w:r w:rsidR="0047746F">
        <w:rPr>
          <w:lang w:val="it-IT"/>
        </w:rPr>
        <w:t>ella</w:t>
      </w:r>
      <w:r w:rsidR="001C27E7" w:rsidRPr="002E59EA">
        <w:rPr>
          <w:lang w:val="it-IT"/>
        </w:rPr>
        <w:t xml:space="preserve"> classe o d</w:t>
      </w:r>
      <w:r w:rsidR="0047746F">
        <w:rPr>
          <w:lang w:val="it-IT"/>
        </w:rPr>
        <w:t>ella</w:t>
      </w:r>
      <w:r w:rsidR="001C27E7" w:rsidRPr="002E59EA">
        <w:rPr>
          <w:lang w:val="it-IT"/>
        </w:rPr>
        <w:t xml:space="preserve"> sezione nella scuola elementare o materna</w:t>
      </w:r>
      <w:r>
        <w:rPr>
          <w:lang w:val="it-IT"/>
        </w:rPr>
        <w:t>, che ne abbiano le condizioni.</w:t>
      </w:r>
    </w:p>
    <w:p w14:paraId="208E18E6" w14:textId="77777777" w:rsidR="0053366D" w:rsidRDefault="00383991" w:rsidP="00D75406">
      <w:pPr>
        <w:jc w:val="both"/>
        <w:rPr>
          <w:lang w:val="it-IT"/>
        </w:rPr>
      </w:pPr>
      <w:r>
        <w:rPr>
          <w:lang w:val="it-IT"/>
        </w:rPr>
        <w:tab/>
        <w:t>I</w:t>
      </w:r>
      <w:r w:rsidR="001C27E7" w:rsidRPr="002E59EA">
        <w:rPr>
          <w:lang w:val="it-IT"/>
        </w:rPr>
        <w:t xml:space="preserve">n relazione a quanto previsto dalla Deliberazione CEI approvata dalla XXXIV Assemblea </w:t>
      </w:r>
      <w:r w:rsidR="001C27E7" w:rsidRPr="002E59EA">
        <w:rPr>
          <w:lang w:val="it-IT"/>
        </w:rPr>
        <w:lastRenderedPageBreak/>
        <w:t>Generale - Roma 6/10 maggio 1991, nel punto 2.2,</w:t>
      </w:r>
      <w:r w:rsidR="00DD23D8">
        <w:rPr>
          <w:lang w:val="it-IT"/>
        </w:rPr>
        <w:t xml:space="preserve"> e in conformità della Deliberazione della CEC del 5 dicembre 2017</w:t>
      </w:r>
      <w:r w:rsidR="001C27E7" w:rsidRPr="002E59EA">
        <w:rPr>
          <w:lang w:val="it-IT"/>
        </w:rPr>
        <w:t xml:space="preserve"> </w:t>
      </w:r>
      <w:r w:rsidR="001C27E7" w:rsidRPr="006F7E73">
        <w:rPr>
          <w:b/>
          <w:lang w:val="it-IT"/>
        </w:rPr>
        <w:t xml:space="preserve">l'Idoneità </w:t>
      </w:r>
      <w:r w:rsidR="001C27E7" w:rsidRPr="002E59EA">
        <w:rPr>
          <w:lang w:val="it-IT"/>
        </w:rPr>
        <w:t>viene rilasciata di norma in riferimento a un</w:t>
      </w:r>
      <w:r w:rsidR="006F7E73">
        <w:rPr>
          <w:lang w:val="it-IT"/>
        </w:rPr>
        <w:t xml:space="preserve"> solo</w:t>
      </w:r>
      <w:r w:rsidR="001C27E7" w:rsidRPr="002E59EA">
        <w:rPr>
          <w:lang w:val="it-IT"/>
        </w:rPr>
        <w:t xml:space="preserve"> ordin</w:t>
      </w:r>
      <w:r w:rsidR="006F7E73">
        <w:rPr>
          <w:lang w:val="it-IT"/>
        </w:rPr>
        <w:t>e</w:t>
      </w:r>
      <w:r w:rsidR="001C27E7" w:rsidRPr="002E59EA">
        <w:rPr>
          <w:lang w:val="it-IT"/>
        </w:rPr>
        <w:t xml:space="preserve"> di scuola</w:t>
      </w:r>
      <w:r w:rsidR="006F7E73">
        <w:rPr>
          <w:lang w:val="it-IT"/>
        </w:rPr>
        <w:t>: Primaria o Secondaria.</w:t>
      </w:r>
    </w:p>
    <w:p w14:paraId="065DF52B" w14:textId="6BD57C6F" w:rsidR="001C27E7" w:rsidRPr="002E59EA" w:rsidRDefault="00447746" w:rsidP="0053366D">
      <w:pPr>
        <w:ind w:firstLine="708"/>
        <w:jc w:val="both"/>
        <w:rPr>
          <w:lang w:val="it-IT"/>
        </w:rPr>
      </w:pPr>
      <w:r>
        <w:rPr>
          <w:lang w:val="it-IT"/>
        </w:rPr>
        <w:t xml:space="preserve">I requisiti riguardanti la </w:t>
      </w:r>
      <w:r w:rsidRPr="00447746">
        <w:rPr>
          <w:b/>
          <w:lang w:val="it-IT"/>
        </w:rPr>
        <w:t>retta dottrina</w:t>
      </w:r>
      <w:r>
        <w:rPr>
          <w:lang w:val="it-IT"/>
        </w:rPr>
        <w:t xml:space="preserve"> e la </w:t>
      </w:r>
      <w:r w:rsidRPr="00447746">
        <w:rPr>
          <w:b/>
          <w:lang w:val="it-IT"/>
        </w:rPr>
        <w:t>testimonianza di vita cristiana</w:t>
      </w:r>
      <w:r>
        <w:rPr>
          <w:lang w:val="it-IT"/>
        </w:rPr>
        <w:t xml:space="preserve">, come previsto dal canone 804 del CDC e dalla delibera CEI n 41/90 e dalla Delibera CEI del 6-10 maggio 1991, vengono accertati dall’Ordinario diocesano territorialmente competente. Il terzo elemento che riguarda </w:t>
      </w:r>
      <w:r w:rsidRPr="00447746">
        <w:rPr>
          <w:b/>
          <w:lang w:val="it-IT"/>
        </w:rPr>
        <w:t>l’abilità pedagogica</w:t>
      </w:r>
      <w:r>
        <w:rPr>
          <w:lang w:val="it-IT"/>
        </w:rPr>
        <w:t xml:space="preserve"> viene accertat</w:t>
      </w:r>
      <w:r w:rsidR="006F7E73">
        <w:rPr>
          <w:lang w:val="it-IT"/>
        </w:rPr>
        <w:t>o</w:t>
      </w:r>
      <w:r w:rsidR="00D16B8F">
        <w:rPr>
          <w:lang w:val="it-IT"/>
        </w:rPr>
        <w:t xml:space="preserve"> con prova</w:t>
      </w:r>
      <w:r>
        <w:rPr>
          <w:lang w:val="it-IT"/>
        </w:rPr>
        <w:t xml:space="preserve"> </w:t>
      </w:r>
      <w:r w:rsidR="00D16B8F">
        <w:rPr>
          <w:lang w:val="it-IT"/>
        </w:rPr>
        <w:t>orale organizzata e curata dall’Ufficio Scuola diocesano - Servizio per l’Insegnamento della Religione Cattolica</w:t>
      </w:r>
      <w:r w:rsidR="006F7E73">
        <w:rPr>
          <w:lang w:val="it-IT"/>
        </w:rPr>
        <w:t>.</w:t>
      </w:r>
    </w:p>
    <w:p w14:paraId="5D931C48" w14:textId="77777777" w:rsidR="001C27E7" w:rsidRDefault="001C27E7" w:rsidP="00D75406">
      <w:pPr>
        <w:jc w:val="both"/>
        <w:rPr>
          <w:lang w:val="it-IT"/>
        </w:rPr>
      </w:pPr>
      <w:r w:rsidRPr="002E59EA">
        <w:rPr>
          <w:lang w:val="it-IT"/>
        </w:rPr>
        <w:tab/>
        <w:t xml:space="preserve">Per l'eventuale procedimento di </w:t>
      </w:r>
      <w:r w:rsidRPr="00383991">
        <w:rPr>
          <w:b/>
          <w:lang w:val="it-IT"/>
        </w:rPr>
        <w:t>revoca dell'Idoneità</w:t>
      </w:r>
      <w:r w:rsidRPr="002E59EA">
        <w:rPr>
          <w:lang w:val="it-IT"/>
        </w:rPr>
        <w:t xml:space="preserve"> vale quanto disposto dal Can 805</w:t>
      </w:r>
      <w:r>
        <w:rPr>
          <w:lang w:val="it-IT"/>
        </w:rPr>
        <w:t xml:space="preserve"> del CDC, dalla D</w:t>
      </w:r>
      <w:r w:rsidRPr="002E59EA">
        <w:rPr>
          <w:lang w:val="it-IT"/>
        </w:rPr>
        <w:t>elibera n. 41 della CEI (approvata dalla XXXI</w:t>
      </w:r>
      <w:r>
        <w:rPr>
          <w:lang w:val="it-IT"/>
        </w:rPr>
        <w:t>I Assemblea Generale - Roma 14/</w:t>
      </w:r>
      <w:r w:rsidRPr="002E59EA">
        <w:rPr>
          <w:lang w:val="it-IT"/>
        </w:rPr>
        <w:t>18 maggio 1990)</w:t>
      </w:r>
      <w:r>
        <w:rPr>
          <w:lang w:val="it-IT"/>
        </w:rPr>
        <w:t>,</w:t>
      </w:r>
      <w:r w:rsidRPr="002E59EA">
        <w:rPr>
          <w:lang w:val="it-IT"/>
        </w:rPr>
        <w:t xml:space="preserve"> dalla Deliberazione CE</w:t>
      </w:r>
      <w:r>
        <w:rPr>
          <w:lang w:val="it-IT"/>
        </w:rPr>
        <w:t>I circa il riconoscimento dell'I</w:t>
      </w:r>
      <w:r w:rsidRPr="002E59EA">
        <w:rPr>
          <w:lang w:val="it-IT"/>
        </w:rPr>
        <w:t xml:space="preserve">doneità </w:t>
      </w:r>
      <w:r>
        <w:rPr>
          <w:lang w:val="it-IT"/>
        </w:rPr>
        <w:t xml:space="preserve">all’IRC </w:t>
      </w:r>
      <w:r w:rsidRPr="002E59EA">
        <w:rPr>
          <w:lang w:val="it-IT"/>
        </w:rPr>
        <w:t>nelle scuole pubbliche (approvata dalla XXXIV Assemblea Genera</w:t>
      </w:r>
      <w:r>
        <w:rPr>
          <w:lang w:val="it-IT"/>
        </w:rPr>
        <w:t>le - Roma 6/</w:t>
      </w:r>
      <w:r w:rsidRPr="002E59EA">
        <w:rPr>
          <w:lang w:val="it-IT"/>
        </w:rPr>
        <w:t>10 maggio 19</w:t>
      </w:r>
      <w:r>
        <w:rPr>
          <w:lang w:val="it-IT"/>
        </w:rPr>
        <w:t>91) e quanto specificato da Norme Diocesane.</w:t>
      </w:r>
      <w:r w:rsidR="000028CE">
        <w:rPr>
          <w:lang w:val="it-IT"/>
        </w:rPr>
        <w:t xml:space="preserve"> (</w:t>
      </w:r>
      <w:r w:rsidR="000028CE" w:rsidRPr="000028CE">
        <w:rPr>
          <w:b/>
          <w:lang w:val="it-IT"/>
        </w:rPr>
        <w:t>1</w:t>
      </w:r>
      <w:r w:rsidR="000028CE">
        <w:rPr>
          <w:lang w:val="it-IT"/>
        </w:rPr>
        <w:t>)</w:t>
      </w:r>
    </w:p>
    <w:p w14:paraId="6FB0CFB1" w14:textId="77777777" w:rsidR="001C27E7" w:rsidRDefault="001C27E7" w:rsidP="00D75406">
      <w:pPr>
        <w:jc w:val="both"/>
        <w:rPr>
          <w:lang w:val="it-IT"/>
        </w:rPr>
      </w:pPr>
      <w:r>
        <w:rPr>
          <w:lang w:val="it-IT"/>
        </w:rPr>
        <w:tab/>
      </w:r>
      <w:r w:rsidRPr="003A5B57">
        <w:rPr>
          <w:b/>
          <w:bCs/>
          <w:lang w:val="it-IT"/>
        </w:rPr>
        <w:t>D</w:t>
      </w:r>
      <w:r w:rsidRPr="00F9289E">
        <w:rPr>
          <w:lang w:val="it-IT"/>
        </w:rPr>
        <w:t xml:space="preserve">. </w:t>
      </w:r>
      <w:r w:rsidRPr="00F9289E">
        <w:rPr>
          <w:b/>
          <w:i/>
          <w:u w:val="single"/>
          <w:lang w:val="it-IT"/>
        </w:rPr>
        <w:t>AGGIORNAMENTO</w:t>
      </w:r>
    </w:p>
    <w:p w14:paraId="6D1CBBD3" w14:textId="77777777" w:rsidR="001C27E7" w:rsidRDefault="001C27E7" w:rsidP="00D75406">
      <w:pPr>
        <w:ind w:firstLine="708"/>
        <w:jc w:val="both"/>
        <w:rPr>
          <w:sz w:val="22"/>
          <w:szCs w:val="22"/>
          <w:lang w:val="it-IT"/>
        </w:rPr>
      </w:pPr>
      <w:r>
        <w:rPr>
          <w:lang w:val="it-IT"/>
        </w:rPr>
        <w:t>Tutti gli IdR</w:t>
      </w:r>
      <w:r w:rsidR="007300B5">
        <w:rPr>
          <w:lang w:val="it-IT"/>
        </w:rPr>
        <w:t>C</w:t>
      </w:r>
      <w:r>
        <w:rPr>
          <w:lang w:val="it-IT"/>
        </w:rPr>
        <w:t>, compresi</w:t>
      </w:r>
      <w:r w:rsidR="001F6BC5">
        <w:rPr>
          <w:lang w:val="it-IT"/>
        </w:rPr>
        <w:t xml:space="preserve"> i docenti di classe e sezione che impartiscono </w:t>
      </w:r>
      <w:r w:rsidR="009548E7">
        <w:rPr>
          <w:lang w:val="it-IT"/>
        </w:rPr>
        <w:t>l’insegnamento della Religione C</w:t>
      </w:r>
      <w:r w:rsidR="001F6BC5">
        <w:rPr>
          <w:lang w:val="it-IT"/>
        </w:rPr>
        <w:t>attolica,</w:t>
      </w:r>
      <w:r>
        <w:rPr>
          <w:lang w:val="it-IT"/>
        </w:rPr>
        <w:t xml:space="preserve"> i supplenti temporanei e annuali, </w:t>
      </w:r>
      <w:r w:rsidR="00F27ECF">
        <w:rPr>
          <w:lang w:val="it-IT"/>
        </w:rPr>
        <w:t>nonché</w:t>
      </w:r>
      <w:r>
        <w:rPr>
          <w:lang w:val="it-IT"/>
        </w:rPr>
        <w:t xml:space="preserve"> gli aspiranti alle supplenze inclusi negli elenchi della scuola pubblica e privata, paritaria e cattolica, si impegnino a partecipare ai corsi</w:t>
      </w:r>
      <w:r w:rsidR="00E873DF">
        <w:rPr>
          <w:lang w:val="it-IT"/>
        </w:rPr>
        <w:t xml:space="preserve"> </w:t>
      </w:r>
      <w:r w:rsidRPr="008B0CED">
        <w:rPr>
          <w:lang w:val="it-IT"/>
        </w:rPr>
        <w:t xml:space="preserve">di formazione spirituale e di aggiornamento professionale </w:t>
      </w:r>
      <w:r w:rsidR="00E873DF">
        <w:rPr>
          <w:lang w:val="it-IT"/>
        </w:rPr>
        <w:t xml:space="preserve">attivati </w:t>
      </w:r>
      <w:r w:rsidR="00E873DF" w:rsidRPr="008B0CED">
        <w:rPr>
          <w:lang w:val="it-IT"/>
        </w:rPr>
        <w:t>dalla nostra Arcidiocesi</w:t>
      </w:r>
      <w:r w:rsidRPr="008B0CED">
        <w:rPr>
          <w:lang w:val="it-IT"/>
        </w:rPr>
        <w:t xml:space="preserve"> o</w:t>
      </w:r>
      <w:r w:rsidR="006F7E73">
        <w:rPr>
          <w:lang w:val="it-IT"/>
        </w:rPr>
        <w:t xml:space="preserve"> a quelli</w:t>
      </w:r>
      <w:r w:rsidR="00401659">
        <w:rPr>
          <w:lang w:val="it-IT"/>
        </w:rPr>
        <w:t xml:space="preserve"> riconosciuti dal </w:t>
      </w:r>
      <w:r w:rsidRPr="008B0CED">
        <w:rPr>
          <w:lang w:val="it-IT"/>
        </w:rPr>
        <w:t>S</w:t>
      </w:r>
      <w:r w:rsidR="006F7E73">
        <w:rPr>
          <w:lang w:val="it-IT"/>
        </w:rPr>
        <w:t>.</w:t>
      </w:r>
      <w:r w:rsidRPr="008B0CED">
        <w:rPr>
          <w:lang w:val="it-IT"/>
        </w:rPr>
        <w:t xml:space="preserve">IRC, come previsto al </w:t>
      </w:r>
      <w:r w:rsidR="00E51C3C">
        <w:rPr>
          <w:lang w:val="it-IT"/>
        </w:rPr>
        <w:t>precedente punto 4</w:t>
      </w:r>
      <w:r w:rsidRPr="008B0CED">
        <w:rPr>
          <w:lang w:val="it-IT"/>
        </w:rPr>
        <w:t>.B.c), consapevoli che la frequenza a questi corsi è condizione necessaria per la conferma dell’Idoneità e</w:t>
      </w:r>
      <w:r w:rsidR="0053366D">
        <w:rPr>
          <w:lang w:val="it-IT"/>
        </w:rPr>
        <w:t>,</w:t>
      </w:r>
      <w:r w:rsidRPr="008B0CED">
        <w:rPr>
          <w:lang w:val="it-IT"/>
        </w:rPr>
        <w:t xml:space="preserve"> quindi</w:t>
      </w:r>
      <w:r w:rsidR="0053366D">
        <w:rPr>
          <w:lang w:val="it-IT"/>
        </w:rPr>
        <w:t>,</w:t>
      </w:r>
      <w:r w:rsidRPr="008B0CED">
        <w:rPr>
          <w:lang w:val="it-IT"/>
        </w:rPr>
        <w:t xml:space="preserve"> per l’esercizio dell’IRC. Ripetute e immotivate assenze possono comportare </w:t>
      </w:r>
      <w:r w:rsidRPr="00383991">
        <w:rPr>
          <w:b/>
          <w:lang w:val="it-IT"/>
        </w:rPr>
        <w:t>la revoca dell’Idoneità</w:t>
      </w:r>
      <w:r>
        <w:rPr>
          <w:sz w:val="22"/>
          <w:szCs w:val="22"/>
          <w:lang w:val="it-IT"/>
        </w:rPr>
        <w:t>.</w:t>
      </w:r>
    </w:p>
    <w:p w14:paraId="025E77AE" w14:textId="77777777" w:rsidR="001C27E7" w:rsidRPr="00F53053" w:rsidRDefault="001C27E7" w:rsidP="00D75406">
      <w:pPr>
        <w:jc w:val="both"/>
        <w:rPr>
          <w:sz w:val="20"/>
          <w:szCs w:val="20"/>
          <w:lang w:val="it-IT"/>
        </w:rPr>
      </w:pPr>
    </w:p>
    <w:p w14:paraId="7D220295" w14:textId="77777777" w:rsidR="001C27E7" w:rsidRDefault="001C27E7" w:rsidP="00D75406">
      <w:pPr>
        <w:jc w:val="both"/>
        <w:rPr>
          <w:i/>
          <w:iCs/>
          <w:sz w:val="20"/>
          <w:szCs w:val="20"/>
          <w:lang w:val="it-IT"/>
        </w:rPr>
      </w:pPr>
      <w:r>
        <w:rPr>
          <w:sz w:val="20"/>
          <w:szCs w:val="20"/>
          <w:lang w:val="it-IT"/>
        </w:rPr>
        <w:t xml:space="preserve">(1) </w:t>
      </w:r>
      <w:r w:rsidRPr="002F4A4C">
        <w:rPr>
          <w:sz w:val="20"/>
          <w:szCs w:val="20"/>
          <w:lang w:val="it-IT"/>
        </w:rPr>
        <w:t xml:space="preserve">Nella </w:t>
      </w:r>
      <w:r w:rsidRPr="002F4A4C">
        <w:rPr>
          <w:b/>
          <w:bCs/>
          <w:i/>
          <w:iCs/>
          <w:sz w:val="20"/>
          <w:szCs w:val="20"/>
          <w:lang w:val="it-IT"/>
        </w:rPr>
        <w:t>Nota CEI prot</w:t>
      </w:r>
      <w:r w:rsidR="00374E98">
        <w:rPr>
          <w:b/>
          <w:bCs/>
          <w:i/>
          <w:iCs/>
          <w:sz w:val="20"/>
          <w:szCs w:val="20"/>
          <w:lang w:val="it-IT"/>
        </w:rPr>
        <w:t>.</w:t>
      </w:r>
      <w:r w:rsidRPr="002F4A4C">
        <w:rPr>
          <w:b/>
          <w:bCs/>
          <w:i/>
          <w:iCs/>
          <w:sz w:val="20"/>
          <w:szCs w:val="20"/>
          <w:lang w:val="it-IT"/>
        </w:rPr>
        <w:t xml:space="preserve"> 37/09 del 3 aprile 2009</w:t>
      </w:r>
      <w:r w:rsidRPr="002F4A4C">
        <w:rPr>
          <w:b/>
          <w:bCs/>
          <w:sz w:val="20"/>
          <w:szCs w:val="20"/>
          <w:lang w:val="it-IT"/>
        </w:rPr>
        <w:t xml:space="preserve"> </w:t>
      </w:r>
      <w:r w:rsidR="00401659">
        <w:rPr>
          <w:sz w:val="20"/>
          <w:szCs w:val="20"/>
          <w:lang w:val="it-IT"/>
        </w:rPr>
        <w:t>si fa rilevare tra l’altro «</w:t>
      </w:r>
      <w:r w:rsidRPr="002F4A4C">
        <w:rPr>
          <w:sz w:val="20"/>
          <w:szCs w:val="20"/>
          <w:lang w:val="it-IT"/>
        </w:rPr>
        <w:t>…</w:t>
      </w:r>
      <w:r>
        <w:rPr>
          <w:i/>
          <w:iCs/>
          <w:sz w:val="20"/>
          <w:szCs w:val="20"/>
          <w:lang w:val="it-IT"/>
        </w:rPr>
        <w:t>L’I</w:t>
      </w:r>
      <w:r w:rsidRPr="002F4A4C">
        <w:rPr>
          <w:i/>
          <w:iCs/>
          <w:sz w:val="20"/>
          <w:szCs w:val="20"/>
          <w:lang w:val="it-IT"/>
        </w:rPr>
        <w:t xml:space="preserve">doneità non è un titolo di studio che non ha scadenza: si tratta di un attestato di comunione e di fiducia che deve essere sottoposto a continua verifica…. Sarà pertanto opportuno convocare tutti i richiedenti per verificare il permanere </w:t>
      </w:r>
      <w:r>
        <w:rPr>
          <w:i/>
          <w:iCs/>
          <w:sz w:val="20"/>
          <w:szCs w:val="20"/>
          <w:lang w:val="it-IT"/>
        </w:rPr>
        <w:t>delle condizioni che a suo tempo consentirono il rilascio dell’Idoneità: nei modi che ogni Diocesi riterrà più utili e senza ridurre tutto ad una superficiale formalità, va verificata l’effettiva conoscenza della dottrina cattolica, la testimonianza realmente offerta di vita cristiana ed abilità pedagogica in specifica relazione alle ultime indicazioni didattiche vigenti per l’IRC. Solo nel caso in cui siano soddisfatti questi parametri si potrà ritenere efficace l’Idoneità. Diversamente sarà necessario procedere a formale revoca dell’Idoneità. …. La verifica del possesso dei titoli di qualificazione previsti dal diritto deve essere accompagnata dalla valutazione dell</w:t>
      </w:r>
      <w:r w:rsidRPr="00B66907">
        <w:rPr>
          <w:b/>
          <w:bCs/>
          <w:i/>
          <w:iCs/>
          <w:sz w:val="20"/>
          <w:szCs w:val="20"/>
          <w:lang w:val="it-IT"/>
        </w:rPr>
        <w:t>’interesse</w:t>
      </w:r>
      <w:r>
        <w:rPr>
          <w:i/>
          <w:iCs/>
          <w:sz w:val="20"/>
          <w:szCs w:val="20"/>
          <w:lang w:val="it-IT"/>
        </w:rPr>
        <w:t xml:space="preserve"> effettivamente dimostrato dal candidato per l’IRC e per la sua incidenza educativa. Tale interesse può risultare dalla avvenuta partecipazione a corsi o convegni aventi specifica finalità di aggiornamento in ordine all’IRC o dell’impegno di parteciparvi a breve scadenza».</w:t>
      </w:r>
    </w:p>
    <w:p w14:paraId="1CCA0D10" w14:textId="77777777" w:rsidR="001C27E7" w:rsidRPr="00F53053" w:rsidRDefault="001C27E7" w:rsidP="00D75406">
      <w:pPr>
        <w:jc w:val="both"/>
        <w:rPr>
          <w:sz w:val="20"/>
          <w:szCs w:val="20"/>
          <w:lang w:val="it-IT"/>
        </w:rPr>
      </w:pPr>
    </w:p>
    <w:p w14:paraId="0E63DDD5" w14:textId="77777777" w:rsidR="001C27E7" w:rsidRPr="00357C10" w:rsidRDefault="001C27E7" w:rsidP="009B504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DOMANDA</w:t>
      </w:r>
    </w:p>
    <w:p w14:paraId="2841DEA4" w14:textId="77777777" w:rsidR="001C27E7" w:rsidRPr="00F53053" w:rsidRDefault="001C27E7" w:rsidP="00E253C0">
      <w:pPr>
        <w:jc w:val="both"/>
        <w:rPr>
          <w:sz w:val="20"/>
          <w:szCs w:val="20"/>
          <w:lang w:val="it-IT"/>
        </w:rPr>
      </w:pPr>
    </w:p>
    <w:p w14:paraId="0206FE24" w14:textId="77777777" w:rsidR="001C27E7" w:rsidRPr="0039038A" w:rsidRDefault="001C27E7" w:rsidP="00E253C0">
      <w:pPr>
        <w:jc w:val="both"/>
        <w:rPr>
          <w:b/>
          <w:bCs/>
          <w:lang w:val="it-IT"/>
        </w:rPr>
      </w:pPr>
      <w:r w:rsidRPr="002E59EA">
        <w:rPr>
          <w:lang w:val="it-IT"/>
        </w:rPr>
        <w:tab/>
      </w:r>
      <w:r w:rsidRPr="0039038A">
        <w:rPr>
          <w:b/>
          <w:bCs/>
          <w:lang w:val="it-IT"/>
        </w:rPr>
        <w:t>Possono presentare domanda:</w:t>
      </w:r>
    </w:p>
    <w:p w14:paraId="61506645" w14:textId="77777777" w:rsidR="001C27E7" w:rsidRDefault="001C27E7" w:rsidP="00114545">
      <w:pPr>
        <w:ind w:left="1080" w:hanging="372"/>
        <w:jc w:val="both"/>
        <w:rPr>
          <w:lang w:val="it-IT"/>
        </w:rPr>
      </w:pPr>
      <w:r>
        <w:rPr>
          <w:lang w:val="it-IT"/>
        </w:rPr>
        <w:t>a) gli aspiranti che hanno conseguito il titolo di studio teologico</w:t>
      </w:r>
      <w:r w:rsidR="000028CE">
        <w:rPr>
          <w:lang w:val="it-IT"/>
        </w:rPr>
        <w:t xml:space="preserve"> e siano in possesso </w:t>
      </w:r>
      <w:r w:rsidR="000028CE" w:rsidRPr="00383991">
        <w:rPr>
          <w:b/>
          <w:lang w:val="it-IT"/>
        </w:rPr>
        <w:t>dell’</w:t>
      </w:r>
      <w:r w:rsidR="00374E98" w:rsidRPr="00383991">
        <w:rPr>
          <w:b/>
          <w:lang w:val="it-IT"/>
        </w:rPr>
        <w:t>I</w:t>
      </w:r>
      <w:r w:rsidR="000028CE" w:rsidRPr="00383991">
        <w:rPr>
          <w:b/>
          <w:lang w:val="it-IT"/>
        </w:rPr>
        <w:t>doneità</w:t>
      </w:r>
      <w:r w:rsidR="000028CE">
        <w:rPr>
          <w:lang w:val="it-IT"/>
        </w:rPr>
        <w:t xml:space="preserve"> rilasciata dalla nostra Arcidiocesi;</w:t>
      </w:r>
    </w:p>
    <w:p w14:paraId="647051F0" w14:textId="77777777" w:rsidR="001C27E7" w:rsidRPr="002E59EA" w:rsidRDefault="001C27E7" w:rsidP="00114545">
      <w:pPr>
        <w:ind w:left="1080" w:hanging="360"/>
        <w:jc w:val="both"/>
        <w:rPr>
          <w:lang w:val="it-IT"/>
        </w:rPr>
      </w:pPr>
      <w:r>
        <w:rPr>
          <w:lang w:val="it-IT"/>
        </w:rPr>
        <w:t xml:space="preserve">b) gli aspiranti che </w:t>
      </w:r>
      <w:r w:rsidR="00684CE8">
        <w:rPr>
          <w:lang w:val="it-IT"/>
        </w:rPr>
        <w:t>gli</w:t>
      </w:r>
      <w:r>
        <w:rPr>
          <w:lang w:val="it-IT"/>
        </w:rPr>
        <w:t xml:space="preserve"> scors</w:t>
      </w:r>
      <w:r w:rsidR="00684CE8">
        <w:rPr>
          <w:lang w:val="it-IT"/>
        </w:rPr>
        <w:t>i</w:t>
      </w:r>
      <w:r>
        <w:rPr>
          <w:lang w:val="it-IT"/>
        </w:rPr>
        <w:t xml:space="preserve"> ann</w:t>
      </w:r>
      <w:r w:rsidR="00684CE8">
        <w:rPr>
          <w:lang w:val="it-IT"/>
        </w:rPr>
        <w:t>i</w:t>
      </w:r>
      <w:r>
        <w:rPr>
          <w:lang w:val="it-IT"/>
        </w:rPr>
        <w:t xml:space="preserve"> sono stati depennati per non aver espr</w:t>
      </w:r>
      <w:r w:rsidR="00684CE8">
        <w:rPr>
          <w:lang w:val="it-IT"/>
        </w:rPr>
        <w:t>essamente confermata la domanda.</w:t>
      </w:r>
    </w:p>
    <w:p w14:paraId="4404521B" w14:textId="1A1F7131" w:rsidR="001C27E7" w:rsidRPr="00641F62" w:rsidRDefault="001C27E7" w:rsidP="00E253C0">
      <w:pPr>
        <w:jc w:val="both"/>
        <w:rPr>
          <w:lang w:val="it-IT"/>
        </w:rPr>
      </w:pPr>
      <w:r w:rsidRPr="002E59EA">
        <w:rPr>
          <w:lang w:val="it-IT"/>
        </w:rPr>
        <w:tab/>
        <w:t>Il</w:t>
      </w:r>
      <w:r>
        <w:rPr>
          <w:lang w:val="it-IT"/>
        </w:rPr>
        <w:t xml:space="preserve"> modulo della domanda va ritirato presso la S</w:t>
      </w:r>
      <w:r w:rsidR="00401659">
        <w:rPr>
          <w:lang w:val="it-IT"/>
        </w:rPr>
        <w:t xml:space="preserve">egreteria </w:t>
      </w:r>
      <w:r>
        <w:rPr>
          <w:lang w:val="it-IT"/>
        </w:rPr>
        <w:t xml:space="preserve">del Servizio per l’Insegnamento della Religione Cattolica (= S.IRC) </w:t>
      </w:r>
      <w:r w:rsidR="0042793C">
        <w:rPr>
          <w:lang w:val="it-IT"/>
        </w:rPr>
        <w:t xml:space="preserve">o scaricato </w:t>
      </w:r>
      <w:r w:rsidR="00401659">
        <w:rPr>
          <w:lang w:val="it-IT"/>
        </w:rPr>
        <w:t>dal sito</w:t>
      </w:r>
      <w:r w:rsidR="00231CBE">
        <w:rPr>
          <w:lang w:val="it-IT"/>
        </w:rPr>
        <w:t xml:space="preserve"> diocesano</w:t>
      </w:r>
      <w:r w:rsidR="00401659">
        <w:rPr>
          <w:lang w:val="it-IT"/>
        </w:rPr>
        <w:t xml:space="preserve"> </w:t>
      </w:r>
      <w:hyperlink r:id="rId11" w:history="1">
        <w:r w:rsidR="00401659" w:rsidRPr="0055129B">
          <w:rPr>
            <w:rStyle w:val="Collegamentoipertestuale"/>
            <w:b/>
            <w:bCs/>
            <w:lang w:val="it-IT"/>
          </w:rPr>
          <w:t>www.</w:t>
        </w:r>
        <w:r w:rsidR="00401659" w:rsidRPr="0055129B">
          <w:rPr>
            <w:rStyle w:val="Collegamentoipertestuale"/>
            <w:b/>
            <w:lang w:val="it-IT"/>
          </w:rPr>
          <w:t>diocesisalerno.it</w:t>
        </w:r>
      </w:hyperlink>
      <w:r w:rsidR="00401659">
        <w:rPr>
          <w:b/>
          <w:lang w:val="it-IT"/>
        </w:rPr>
        <w:t xml:space="preserve"> </w:t>
      </w:r>
      <w:r w:rsidR="00374E98">
        <w:rPr>
          <w:lang w:val="it-IT"/>
        </w:rPr>
        <w:t>.</w:t>
      </w:r>
    </w:p>
    <w:p w14:paraId="74CEC18D" w14:textId="47F01393" w:rsidR="001C27E7" w:rsidRPr="00383991" w:rsidRDefault="001C27E7" w:rsidP="00E253C0">
      <w:pPr>
        <w:jc w:val="both"/>
        <w:rPr>
          <w:b/>
          <w:lang w:val="it-IT"/>
        </w:rPr>
      </w:pPr>
      <w:r w:rsidRPr="002E59EA">
        <w:rPr>
          <w:lang w:val="it-IT"/>
        </w:rPr>
        <w:tab/>
        <w:t xml:space="preserve">Le domande </w:t>
      </w:r>
      <w:r>
        <w:rPr>
          <w:lang w:val="it-IT"/>
        </w:rPr>
        <w:t>debbono essere presentate alla S</w:t>
      </w:r>
      <w:r w:rsidRPr="002E59EA">
        <w:rPr>
          <w:lang w:val="it-IT"/>
        </w:rPr>
        <w:t xml:space="preserve">egreteria </w:t>
      </w:r>
      <w:r w:rsidR="00401659">
        <w:rPr>
          <w:lang w:val="it-IT"/>
        </w:rPr>
        <w:t xml:space="preserve">del </w:t>
      </w:r>
      <w:r>
        <w:rPr>
          <w:lang w:val="it-IT"/>
        </w:rPr>
        <w:t xml:space="preserve">S.IRC </w:t>
      </w:r>
      <w:r>
        <w:rPr>
          <w:b/>
          <w:bCs/>
          <w:lang w:val="it-IT"/>
        </w:rPr>
        <w:t>personal</w:t>
      </w:r>
      <w:r w:rsidRPr="007002E7">
        <w:rPr>
          <w:b/>
          <w:bCs/>
          <w:lang w:val="it-IT"/>
        </w:rPr>
        <w:t xml:space="preserve">mente </w:t>
      </w:r>
      <w:r w:rsidR="00383991">
        <w:rPr>
          <w:b/>
          <w:bCs/>
          <w:lang w:val="it-IT"/>
        </w:rPr>
        <w:t xml:space="preserve">e solo ed esclusivamente </w:t>
      </w:r>
      <w:r w:rsidRPr="007002E7">
        <w:rPr>
          <w:b/>
          <w:bCs/>
          <w:lang w:val="it-IT"/>
        </w:rPr>
        <w:t>a mano</w:t>
      </w:r>
      <w:r>
        <w:rPr>
          <w:lang w:val="it-IT"/>
        </w:rPr>
        <w:t xml:space="preserve"> </w:t>
      </w:r>
      <w:r w:rsidR="00383991" w:rsidRPr="007300B5">
        <w:rPr>
          <w:b/>
          <w:bCs/>
          <w:color w:val="FF0000"/>
          <w:lang w:val="it-IT"/>
        </w:rPr>
        <w:t>dal</w:t>
      </w:r>
      <w:r w:rsidR="00D12674" w:rsidRPr="007300B5">
        <w:rPr>
          <w:b/>
          <w:bCs/>
          <w:color w:val="FF0000"/>
          <w:lang w:val="it-IT"/>
        </w:rPr>
        <w:t xml:space="preserve"> </w:t>
      </w:r>
      <w:r w:rsidR="00777154">
        <w:rPr>
          <w:b/>
          <w:bCs/>
          <w:color w:val="FF0000"/>
          <w:lang w:val="it-IT"/>
        </w:rPr>
        <w:t>23</w:t>
      </w:r>
      <w:r w:rsidR="00A962D2" w:rsidRPr="007300B5">
        <w:rPr>
          <w:b/>
          <w:bCs/>
          <w:color w:val="FF0000"/>
          <w:lang w:val="it-IT"/>
        </w:rPr>
        <w:t xml:space="preserve"> </w:t>
      </w:r>
      <w:r w:rsidR="00383991" w:rsidRPr="007300B5">
        <w:rPr>
          <w:b/>
          <w:bCs/>
          <w:color w:val="FF0000"/>
          <w:lang w:val="it-IT"/>
        </w:rPr>
        <w:t xml:space="preserve">giugno </w:t>
      </w:r>
      <w:r w:rsidR="00794B57">
        <w:rPr>
          <w:b/>
          <w:bCs/>
          <w:color w:val="FF0000"/>
          <w:lang w:val="it-IT"/>
        </w:rPr>
        <w:t xml:space="preserve">al </w:t>
      </w:r>
      <w:r w:rsidR="00777154">
        <w:rPr>
          <w:b/>
          <w:bCs/>
          <w:color w:val="FF0000"/>
          <w:lang w:val="it-IT"/>
        </w:rPr>
        <w:t>04</w:t>
      </w:r>
      <w:r w:rsidR="00587E8D">
        <w:rPr>
          <w:b/>
          <w:bCs/>
          <w:color w:val="FF0000"/>
          <w:lang w:val="it-IT"/>
        </w:rPr>
        <w:t xml:space="preserve"> </w:t>
      </w:r>
      <w:r w:rsidR="00777154">
        <w:rPr>
          <w:b/>
          <w:bCs/>
          <w:color w:val="FF0000"/>
          <w:lang w:val="it-IT"/>
        </w:rPr>
        <w:t>luglio</w:t>
      </w:r>
      <w:r w:rsidR="00A962D2" w:rsidRPr="007300B5">
        <w:rPr>
          <w:b/>
          <w:bCs/>
          <w:color w:val="FF0000"/>
          <w:lang w:val="it-IT"/>
        </w:rPr>
        <w:t xml:space="preserve"> </w:t>
      </w:r>
      <w:r w:rsidR="00383991" w:rsidRPr="007300B5">
        <w:rPr>
          <w:b/>
          <w:bCs/>
          <w:color w:val="FF0000"/>
          <w:lang w:val="it-IT"/>
        </w:rPr>
        <w:t>20</w:t>
      </w:r>
      <w:r w:rsidR="00E5126D">
        <w:rPr>
          <w:b/>
          <w:bCs/>
          <w:color w:val="FF0000"/>
          <w:lang w:val="it-IT"/>
        </w:rPr>
        <w:t>2</w:t>
      </w:r>
      <w:r w:rsidR="00BA379D">
        <w:rPr>
          <w:b/>
          <w:bCs/>
          <w:color w:val="FF0000"/>
          <w:lang w:val="it-IT"/>
        </w:rPr>
        <w:t>5</w:t>
      </w:r>
      <w:r w:rsidR="00374E98">
        <w:rPr>
          <w:b/>
          <w:bCs/>
          <w:lang w:val="it-IT"/>
        </w:rPr>
        <w:t xml:space="preserve"> </w:t>
      </w:r>
      <w:r w:rsidR="00D12674">
        <w:rPr>
          <w:lang w:val="it-IT"/>
        </w:rPr>
        <w:t>ne</w:t>
      </w:r>
      <w:r w:rsidR="00217BF9">
        <w:rPr>
          <w:lang w:val="it-IT"/>
        </w:rPr>
        <w:t>i</w:t>
      </w:r>
      <w:r w:rsidR="00D12674">
        <w:rPr>
          <w:lang w:val="it-IT"/>
        </w:rPr>
        <w:t xml:space="preserve"> giorn</w:t>
      </w:r>
      <w:r w:rsidR="00217BF9">
        <w:rPr>
          <w:lang w:val="it-IT"/>
        </w:rPr>
        <w:t>i</w:t>
      </w:r>
      <w:r>
        <w:rPr>
          <w:lang w:val="it-IT"/>
        </w:rPr>
        <w:t xml:space="preserve"> di apertura </w:t>
      </w:r>
      <w:r w:rsidR="00231CBE">
        <w:rPr>
          <w:lang w:val="it-IT"/>
        </w:rPr>
        <w:t>dell’U</w:t>
      </w:r>
      <w:r w:rsidR="00383991">
        <w:rPr>
          <w:lang w:val="it-IT"/>
        </w:rPr>
        <w:t>fficio</w:t>
      </w:r>
      <w:r>
        <w:rPr>
          <w:lang w:val="it-IT"/>
        </w:rPr>
        <w:t xml:space="preserve"> </w:t>
      </w:r>
      <w:r w:rsidR="00217BF9">
        <w:rPr>
          <w:lang w:val="it-IT"/>
        </w:rPr>
        <w:t xml:space="preserve">(lunedì, mercoledì e venerdì) </w:t>
      </w:r>
      <w:r>
        <w:rPr>
          <w:lang w:val="it-IT"/>
        </w:rPr>
        <w:t xml:space="preserve">o mediante </w:t>
      </w:r>
      <w:r w:rsidRPr="00C30C09">
        <w:rPr>
          <w:b/>
          <w:bCs/>
          <w:lang w:val="it-IT"/>
        </w:rPr>
        <w:t>delega</w:t>
      </w:r>
      <w:r>
        <w:rPr>
          <w:lang w:val="it-IT"/>
        </w:rPr>
        <w:t xml:space="preserve"> con l’invio della documentazione di cui al</w:t>
      </w:r>
      <w:r w:rsidR="00E51C3C">
        <w:rPr>
          <w:lang w:val="it-IT"/>
        </w:rPr>
        <w:t xml:space="preserve"> successivo</w:t>
      </w:r>
      <w:r>
        <w:rPr>
          <w:lang w:val="it-IT"/>
        </w:rPr>
        <w:t xml:space="preserve"> punto 6 in busta chiusa.</w:t>
      </w:r>
      <w:r w:rsidR="00383991">
        <w:rPr>
          <w:lang w:val="it-IT"/>
        </w:rPr>
        <w:t xml:space="preserve"> </w:t>
      </w:r>
      <w:r w:rsidR="00383991">
        <w:rPr>
          <w:b/>
          <w:lang w:val="it-IT"/>
        </w:rPr>
        <w:t>Non si accettano domande pervenute per posta o via email.</w:t>
      </w:r>
    </w:p>
    <w:p w14:paraId="3AE44611" w14:textId="77777777" w:rsidR="00DD23D8" w:rsidRDefault="001C27E7" w:rsidP="00E253C0">
      <w:pPr>
        <w:jc w:val="both"/>
        <w:rPr>
          <w:lang w:val="it-IT"/>
        </w:rPr>
      </w:pPr>
      <w:r w:rsidRPr="002E59EA">
        <w:rPr>
          <w:lang w:val="it-IT"/>
        </w:rPr>
        <w:tab/>
        <w:t>C</w:t>
      </w:r>
      <w:r>
        <w:rPr>
          <w:lang w:val="it-IT"/>
        </w:rPr>
        <w:t>oloro che sono in possesso del t</w:t>
      </w:r>
      <w:r w:rsidRPr="002E59EA">
        <w:rPr>
          <w:lang w:val="it-IT"/>
        </w:rPr>
        <w:t xml:space="preserve">itolo professionale valido </w:t>
      </w:r>
      <w:r w:rsidRPr="00E45C65">
        <w:rPr>
          <w:i/>
          <w:u w:val="single"/>
          <w:lang w:val="it-IT"/>
        </w:rPr>
        <w:t xml:space="preserve">per la Scuola </w:t>
      </w:r>
      <w:r w:rsidR="00E45C65" w:rsidRPr="00E45C65">
        <w:rPr>
          <w:i/>
          <w:u w:val="single"/>
          <w:lang w:val="it-IT"/>
        </w:rPr>
        <w:t xml:space="preserve">Primaria </w:t>
      </w:r>
      <w:r w:rsidR="00374E98">
        <w:rPr>
          <w:i/>
          <w:u w:val="single"/>
          <w:lang w:val="it-IT"/>
        </w:rPr>
        <w:t>o</w:t>
      </w:r>
      <w:r w:rsidR="00E45C65" w:rsidRPr="00E45C65">
        <w:rPr>
          <w:i/>
          <w:u w:val="single"/>
          <w:lang w:val="it-IT"/>
        </w:rPr>
        <w:t xml:space="preserve"> </w:t>
      </w:r>
      <w:r w:rsidRPr="00E45C65">
        <w:rPr>
          <w:i/>
          <w:u w:val="single"/>
          <w:lang w:val="it-IT"/>
        </w:rPr>
        <w:t>Secondaria</w:t>
      </w:r>
      <w:r w:rsidRPr="00374E98">
        <w:rPr>
          <w:i/>
          <w:u w:val="single"/>
          <w:lang w:val="it-IT"/>
        </w:rPr>
        <w:t xml:space="preserve"> </w:t>
      </w:r>
      <w:r w:rsidR="00374E98" w:rsidRPr="00374E98">
        <w:rPr>
          <w:i/>
          <w:u w:val="single"/>
          <w:lang w:val="it-IT"/>
        </w:rPr>
        <w:t>e della specifica Idoneità</w:t>
      </w:r>
      <w:r w:rsidR="00374E98">
        <w:rPr>
          <w:lang w:val="it-IT"/>
        </w:rPr>
        <w:t xml:space="preserve"> </w:t>
      </w:r>
      <w:r w:rsidRPr="002E59EA">
        <w:rPr>
          <w:lang w:val="it-IT"/>
        </w:rPr>
        <w:t>e ch</w:t>
      </w:r>
      <w:r>
        <w:rPr>
          <w:lang w:val="it-IT"/>
        </w:rPr>
        <w:t>e intendono fare domanda</w:t>
      </w:r>
      <w:r w:rsidR="00684CE8">
        <w:rPr>
          <w:lang w:val="it-IT"/>
        </w:rPr>
        <w:t xml:space="preserve"> devono confermare esplicitamente</w:t>
      </w:r>
      <w:r w:rsidRPr="00884025">
        <w:rPr>
          <w:lang w:val="it-IT"/>
        </w:rPr>
        <w:t xml:space="preserve"> </w:t>
      </w:r>
      <w:r w:rsidR="00684CE8" w:rsidRPr="00684CE8">
        <w:rPr>
          <w:lang w:val="it-IT"/>
        </w:rPr>
        <w:t>l’</w:t>
      </w:r>
      <w:r w:rsidRPr="00684CE8">
        <w:rPr>
          <w:lang w:val="it-IT"/>
        </w:rPr>
        <w:t>ordin</w:t>
      </w:r>
      <w:r w:rsidR="00374E98" w:rsidRPr="00684CE8">
        <w:rPr>
          <w:lang w:val="it-IT"/>
        </w:rPr>
        <w:t>e</w:t>
      </w:r>
      <w:r w:rsidRPr="002E59EA">
        <w:rPr>
          <w:lang w:val="it-IT"/>
        </w:rPr>
        <w:t xml:space="preserve"> di scuola </w:t>
      </w:r>
      <w:r w:rsidR="00DD23D8">
        <w:rPr>
          <w:lang w:val="it-IT"/>
        </w:rPr>
        <w:t xml:space="preserve">nel quale </w:t>
      </w:r>
      <w:r w:rsidR="00213D19">
        <w:rPr>
          <w:lang w:val="it-IT"/>
        </w:rPr>
        <w:t>sono stati già</w:t>
      </w:r>
      <w:r w:rsidRPr="002E59EA">
        <w:rPr>
          <w:lang w:val="it-IT"/>
        </w:rPr>
        <w:t xml:space="preserve"> inseriti</w:t>
      </w:r>
      <w:r w:rsidR="00374E98">
        <w:rPr>
          <w:lang w:val="it-IT"/>
        </w:rPr>
        <w:t xml:space="preserve">: </w:t>
      </w:r>
      <w:r w:rsidR="00374E98" w:rsidRPr="00383991">
        <w:rPr>
          <w:b/>
          <w:lang w:val="it-IT"/>
        </w:rPr>
        <w:t>Primaria o Secondaria</w:t>
      </w:r>
      <w:r w:rsidR="00374E98">
        <w:rPr>
          <w:lang w:val="it-IT"/>
        </w:rPr>
        <w:t>.</w:t>
      </w:r>
    </w:p>
    <w:p w14:paraId="6260E027" w14:textId="77777777" w:rsidR="001C27E7" w:rsidRPr="002E59EA" w:rsidRDefault="001C27E7" w:rsidP="00E253C0">
      <w:pPr>
        <w:jc w:val="both"/>
        <w:rPr>
          <w:lang w:val="it-IT"/>
        </w:rPr>
      </w:pPr>
      <w:r w:rsidRPr="002E59EA">
        <w:rPr>
          <w:b/>
          <w:bCs/>
          <w:lang w:val="it-IT"/>
        </w:rPr>
        <w:tab/>
        <w:t>Non possono presentare domanda</w:t>
      </w:r>
      <w:r w:rsidRPr="002E59EA">
        <w:rPr>
          <w:lang w:val="it-IT"/>
        </w:rPr>
        <w:t>:</w:t>
      </w:r>
    </w:p>
    <w:p w14:paraId="39841A2D" w14:textId="77777777" w:rsidR="001C27E7" w:rsidRPr="00A3512E" w:rsidRDefault="001C27E7" w:rsidP="00114545">
      <w:pPr>
        <w:pStyle w:val="Paragrafoelenco"/>
        <w:numPr>
          <w:ilvl w:val="0"/>
          <w:numId w:val="1"/>
        </w:numPr>
        <w:tabs>
          <w:tab w:val="clear" w:pos="720"/>
          <w:tab w:val="num" w:pos="900"/>
        </w:tabs>
        <w:ind w:left="1080"/>
        <w:jc w:val="both"/>
        <w:rPr>
          <w:lang w:val="it-IT"/>
        </w:rPr>
      </w:pPr>
      <w:r>
        <w:rPr>
          <w:lang w:val="it-IT"/>
        </w:rPr>
        <w:t>c</w:t>
      </w:r>
      <w:r w:rsidRPr="00A3512E">
        <w:rPr>
          <w:lang w:val="it-IT"/>
        </w:rPr>
        <w:t>oloro che non risiedono in un Comune appartenente a questa Arcidiocesi almeno da un anno alla data della scadenza del termine per la presentazione della domanda;</w:t>
      </w:r>
    </w:p>
    <w:p w14:paraId="1BECFA4E" w14:textId="77777777" w:rsidR="005D7F4C" w:rsidRDefault="001C27E7" w:rsidP="00D62795">
      <w:pPr>
        <w:numPr>
          <w:ilvl w:val="0"/>
          <w:numId w:val="1"/>
        </w:numPr>
        <w:tabs>
          <w:tab w:val="clear" w:pos="720"/>
          <w:tab w:val="left" w:pos="900"/>
        </w:tabs>
        <w:ind w:left="1080"/>
        <w:jc w:val="both"/>
        <w:rPr>
          <w:lang w:val="it-IT"/>
        </w:rPr>
      </w:pPr>
      <w:r w:rsidRPr="005D7F4C">
        <w:rPr>
          <w:lang w:val="it-IT"/>
        </w:rPr>
        <w:t>coloro che abbiano età infe</w:t>
      </w:r>
      <w:r w:rsidR="00960083">
        <w:rPr>
          <w:lang w:val="it-IT"/>
        </w:rPr>
        <w:t>riore a 18 anni e superiore a 67</w:t>
      </w:r>
      <w:r w:rsidRPr="005D7F4C">
        <w:rPr>
          <w:lang w:val="it-IT"/>
        </w:rPr>
        <w:t xml:space="preserve"> anni</w:t>
      </w:r>
      <w:r w:rsidR="005D7F4C">
        <w:rPr>
          <w:lang w:val="it-IT"/>
        </w:rPr>
        <w:t>;</w:t>
      </w:r>
    </w:p>
    <w:p w14:paraId="6D4B4086" w14:textId="77777777" w:rsidR="001C27E7" w:rsidRPr="005D7F4C" w:rsidRDefault="001C27E7" w:rsidP="00D62795">
      <w:pPr>
        <w:numPr>
          <w:ilvl w:val="0"/>
          <w:numId w:val="1"/>
        </w:numPr>
        <w:tabs>
          <w:tab w:val="clear" w:pos="720"/>
          <w:tab w:val="left" w:pos="900"/>
        </w:tabs>
        <w:ind w:left="1080"/>
        <w:jc w:val="both"/>
        <w:rPr>
          <w:lang w:val="it-IT"/>
        </w:rPr>
      </w:pPr>
      <w:r w:rsidRPr="005D7F4C">
        <w:rPr>
          <w:lang w:val="it-IT"/>
        </w:rPr>
        <w:lastRenderedPageBreak/>
        <w:t>gli impiegati dello Stato e degli Enti pubblici;</w:t>
      </w:r>
    </w:p>
    <w:p w14:paraId="7AF74BBD" w14:textId="77777777" w:rsidR="001C27E7" w:rsidRDefault="001C27E7" w:rsidP="00D62795">
      <w:pPr>
        <w:numPr>
          <w:ilvl w:val="0"/>
          <w:numId w:val="1"/>
        </w:numPr>
        <w:tabs>
          <w:tab w:val="clear" w:pos="720"/>
          <w:tab w:val="left" w:pos="900"/>
        </w:tabs>
        <w:ind w:left="1080"/>
        <w:jc w:val="both"/>
        <w:rPr>
          <w:lang w:val="it-IT"/>
        </w:rPr>
      </w:pPr>
      <w:r>
        <w:rPr>
          <w:lang w:val="it-IT"/>
        </w:rPr>
        <w:t>t</w:t>
      </w:r>
      <w:r w:rsidRPr="002E59EA">
        <w:rPr>
          <w:lang w:val="it-IT"/>
        </w:rPr>
        <w:t xml:space="preserve">utti coloro che non rispondono ai requisiti di condotta e di comportamento morale </w:t>
      </w:r>
      <w:r>
        <w:rPr>
          <w:lang w:val="it-IT"/>
        </w:rPr>
        <w:t xml:space="preserve">previsti dalle disposizioni canoniche (can. 804, c2 del CDC) </w:t>
      </w:r>
      <w:r w:rsidRPr="002E59EA">
        <w:rPr>
          <w:lang w:val="it-IT"/>
        </w:rPr>
        <w:t>e civile previsti</w:t>
      </w:r>
      <w:r>
        <w:rPr>
          <w:lang w:val="it-IT"/>
        </w:rPr>
        <w:t xml:space="preserve"> dalla normativa statale</w:t>
      </w:r>
      <w:r w:rsidRPr="002E59EA">
        <w:rPr>
          <w:lang w:val="it-IT"/>
        </w:rPr>
        <w:t>.</w:t>
      </w:r>
    </w:p>
    <w:p w14:paraId="7C21839F" w14:textId="77777777" w:rsidR="00383991" w:rsidRPr="00383991" w:rsidRDefault="009E2D85" w:rsidP="009E2D85">
      <w:pPr>
        <w:jc w:val="both"/>
        <w:rPr>
          <w:b/>
          <w:lang w:val="it-IT"/>
        </w:rPr>
      </w:pPr>
      <w:r w:rsidRPr="009E2D85">
        <w:rPr>
          <w:b/>
          <w:u w:val="single"/>
          <w:lang w:val="it-IT"/>
        </w:rPr>
        <w:t>NOT</w:t>
      </w:r>
      <w:r w:rsidR="00E859FD">
        <w:rPr>
          <w:b/>
          <w:u w:val="single"/>
          <w:lang w:val="it-IT"/>
        </w:rPr>
        <w:t>E</w:t>
      </w:r>
      <w:r w:rsidRPr="009E2D85">
        <w:rPr>
          <w:lang w:val="it-IT"/>
        </w:rPr>
        <w:t xml:space="preserve">: </w:t>
      </w:r>
      <w:r w:rsidR="00E859FD" w:rsidRPr="00E859FD">
        <w:rPr>
          <w:b/>
          <w:lang w:val="it-IT"/>
        </w:rPr>
        <w:t>1</w:t>
      </w:r>
      <w:r w:rsidR="00E859FD">
        <w:rPr>
          <w:lang w:val="it-IT"/>
        </w:rPr>
        <w:t>)</w:t>
      </w:r>
      <w:r w:rsidR="00383991">
        <w:rPr>
          <w:lang w:val="it-IT"/>
        </w:rPr>
        <w:t xml:space="preserve"> </w:t>
      </w:r>
      <w:r w:rsidR="00C25BEB">
        <w:rPr>
          <w:b/>
          <w:lang w:val="it-IT"/>
        </w:rPr>
        <w:t>Le domande vanno compilate utilizz</w:t>
      </w:r>
      <w:r w:rsidR="00383991">
        <w:rPr>
          <w:b/>
          <w:lang w:val="it-IT"/>
        </w:rPr>
        <w:t xml:space="preserve">ando esclusivamente il modello dell’anno in corso; l’uso di altro modello di domanda comporta </w:t>
      </w:r>
      <w:r w:rsidR="00383991" w:rsidRPr="00383991">
        <w:rPr>
          <w:b/>
          <w:u w:val="single"/>
          <w:lang w:val="it-IT"/>
        </w:rPr>
        <w:t>la non accettazione</w:t>
      </w:r>
      <w:r w:rsidR="00383991">
        <w:rPr>
          <w:b/>
          <w:lang w:val="it-IT"/>
        </w:rPr>
        <w:t xml:space="preserve"> della stessa.</w:t>
      </w:r>
    </w:p>
    <w:p w14:paraId="2CC3759B" w14:textId="77777777" w:rsidR="001C27E7" w:rsidRDefault="00383991" w:rsidP="009E2D85">
      <w:pPr>
        <w:jc w:val="both"/>
        <w:rPr>
          <w:b/>
          <w:lang w:val="it-IT"/>
        </w:rPr>
      </w:pPr>
      <w:r w:rsidRPr="0003021E">
        <w:rPr>
          <w:b/>
          <w:lang w:val="it-IT"/>
        </w:rPr>
        <w:t xml:space="preserve">             </w:t>
      </w:r>
      <w:r w:rsidRPr="00383991">
        <w:rPr>
          <w:b/>
          <w:lang w:val="it-IT"/>
        </w:rPr>
        <w:t>2)</w:t>
      </w:r>
      <w:r w:rsidR="00E859FD">
        <w:rPr>
          <w:lang w:val="it-IT"/>
        </w:rPr>
        <w:t xml:space="preserve"> </w:t>
      </w:r>
      <w:r w:rsidR="009E2D85" w:rsidRPr="009E2D85">
        <w:rPr>
          <w:b/>
          <w:lang w:val="it-IT"/>
        </w:rPr>
        <w:t xml:space="preserve">È obbligatorio presentare entro i termini di scadenza la domanda di rinnovo o di reinserimento, pena </w:t>
      </w:r>
      <w:r w:rsidR="009E2D85" w:rsidRPr="009E2D85">
        <w:rPr>
          <w:b/>
          <w:u w:val="single"/>
          <w:lang w:val="it-IT"/>
        </w:rPr>
        <w:t>il depennamento</w:t>
      </w:r>
      <w:r w:rsidR="009E2D85" w:rsidRPr="009E2D85">
        <w:rPr>
          <w:b/>
          <w:lang w:val="it-IT"/>
        </w:rPr>
        <w:t xml:space="preserve"> dall’elenco degli aspiranti</w:t>
      </w:r>
      <w:r w:rsidR="005256E4">
        <w:rPr>
          <w:b/>
          <w:lang w:val="it-IT"/>
        </w:rPr>
        <w:t>.</w:t>
      </w:r>
    </w:p>
    <w:p w14:paraId="6183851C" w14:textId="77777777" w:rsidR="00E859FD" w:rsidRPr="009E2D85" w:rsidRDefault="00383991" w:rsidP="009E2D85">
      <w:pPr>
        <w:jc w:val="both"/>
        <w:rPr>
          <w:lang w:val="it-IT"/>
        </w:rPr>
      </w:pPr>
      <w:r>
        <w:rPr>
          <w:b/>
          <w:lang w:val="it-IT"/>
        </w:rPr>
        <w:t xml:space="preserve">            </w:t>
      </w:r>
      <w:r w:rsidR="0003021E">
        <w:rPr>
          <w:b/>
          <w:lang w:val="it-IT"/>
        </w:rPr>
        <w:t xml:space="preserve"> </w:t>
      </w:r>
      <w:r>
        <w:rPr>
          <w:b/>
          <w:lang w:val="it-IT"/>
        </w:rPr>
        <w:t>3</w:t>
      </w:r>
      <w:r w:rsidR="00E859FD">
        <w:rPr>
          <w:b/>
          <w:lang w:val="it-IT"/>
        </w:rPr>
        <w:t xml:space="preserve">) È obbligatorio dichiarare di impegnarsi a raggiungere la sede/i di incarico o di supplenze con mezzo proprio pena </w:t>
      </w:r>
      <w:r w:rsidR="00E859FD" w:rsidRPr="00383991">
        <w:rPr>
          <w:b/>
          <w:u w:val="single"/>
          <w:lang w:val="it-IT"/>
        </w:rPr>
        <w:t>la non accoglienza</w:t>
      </w:r>
      <w:r w:rsidR="00E859FD">
        <w:rPr>
          <w:b/>
          <w:lang w:val="it-IT"/>
        </w:rPr>
        <w:t xml:space="preserve"> della domanda</w:t>
      </w:r>
      <w:r w:rsidR="00374E98">
        <w:rPr>
          <w:b/>
          <w:lang w:val="it-IT"/>
        </w:rPr>
        <w:t>.</w:t>
      </w:r>
    </w:p>
    <w:p w14:paraId="0D968028" w14:textId="77777777" w:rsidR="002D2AEB" w:rsidRPr="00F53053" w:rsidRDefault="002D2AEB" w:rsidP="00E27074">
      <w:pPr>
        <w:rPr>
          <w:sz w:val="20"/>
          <w:szCs w:val="20"/>
          <w:lang w:val="it-IT"/>
        </w:rPr>
      </w:pPr>
    </w:p>
    <w:p w14:paraId="61BF311B" w14:textId="77777777" w:rsidR="001C27E7" w:rsidRPr="00357C10" w:rsidRDefault="001C27E7" w:rsidP="0039038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DOCUMENTAZIONE</w:t>
      </w:r>
    </w:p>
    <w:p w14:paraId="7ECBC9F2" w14:textId="77777777" w:rsidR="001C27E7" w:rsidRPr="00F53053" w:rsidRDefault="001C27E7" w:rsidP="00E253C0">
      <w:pPr>
        <w:jc w:val="both"/>
        <w:rPr>
          <w:sz w:val="20"/>
          <w:szCs w:val="20"/>
          <w:lang w:val="it-IT"/>
        </w:rPr>
      </w:pPr>
    </w:p>
    <w:p w14:paraId="6B0F53C1" w14:textId="77777777" w:rsidR="001C27E7" w:rsidRPr="002E59EA" w:rsidRDefault="001C27E7" w:rsidP="00E253C0">
      <w:pPr>
        <w:jc w:val="both"/>
        <w:rPr>
          <w:lang w:val="it-IT"/>
        </w:rPr>
      </w:pPr>
      <w:r w:rsidRPr="002E59EA">
        <w:rPr>
          <w:lang w:val="it-IT"/>
        </w:rPr>
        <w:tab/>
        <w:t>La domanda di</w:t>
      </w:r>
      <w:r>
        <w:rPr>
          <w:lang w:val="it-IT"/>
        </w:rPr>
        <w:t xml:space="preserve"> </w:t>
      </w:r>
      <w:r w:rsidRPr="001F6BC5">
        <w:rPr>
          <w:b/>
          <w:lang w:val="it-IT"/>
        </w:rPr>
        <w:t>primo inserimento</w:t>
      </w:r>
      <w:r w:rsidRPr="002E59EA">
        <w:rPr>
          <w:lang w:val="it-IT"/>
        </w:rPr>
        <w:t xml:space="preserve"> ne</w:t>
      </w:r>
      <w:r>
        <w:rPr>
          <w:lang w:val="it-IT"/>
        </w:rPr>
        <w:t>gli elenchi</w:t>
      </w:r>
      <w:r w:rsidRPr="002E59EA">
        <w:rPr>
          <w:lang w:val="it-IT"/>
        </w:rPr>
        <w:t xml:space="preserve"> va redatta su apposito modulo </w:t>
      </w:r>
      <w:r w:rsidR="00CC1CD0">
        <w:rPr>
          <w:lang w:val="it-IT"/>
        </w:rPr>
        <w:t xml:space="preserve">predisposto dal </w:t>
      </w:r>
      <w:r>
        <w:rPr>
          <w:lang w:val="it-IT"/>
        </w:rPr>
        <w:t xml:space="preserve">S.IRC </w:t>
      </w:r>
      <w:r w:rsidRPr="002E59EA">
        <w:rPr>
          <w:lang w:val="it-IT"/>
        </w:rPr>
        <w:t>come specificato al punto precedente e ad essa vanno allegati i documenti richiesti:</w:t>
      </w:r>
    </w:p>
    <w:p w14:paraId="460D0348" w14:textId="77777777" w:rsidR="001C27E7" w:rsidRPr="002E59EA" w:rsidRDefault="001C27E7" w:rsidP="00E253C0">
      <w:pPr>
        <w:numPr>
          <w:ilvl w:val="0"/>
          <w:numId w:val="4"/>
        </w:numPr>
        <w:tabs>
          <w:tab w:val="left" w:pos="720"/>
        </w:tabs>
        <w:jc w:val="both"/>
        <w:rPr>
          <w:lang w:val="it-IT"/>
        </w:rPr>
      </w:pPr>
      <w:r>
        <w:rPr>
          <w:lang w:val="it-IT"/>
        </w:rPr>
        <w:t>fotocopia dei titoli teologici e civili</w:t>
      </w:r>
      <w:r w:rsidRPr="002E59EA">
        <w:rPr>
          <w:lang w:val="it-IT"/>
        </w:rPr>
        <w:t xml:space="preserve"> posseduti;</w:t>
      </w:r>
    </w:p>
    <w:p w14:paraId="7C43B7D8" w14:textId="2AF9810E" w:rsidR="000028CE" w:rsidRDefault="001C27E7" w:rsidP="00E253C0">
      <w:pPr>
        <w:numPr>
          <w:ilvl w:val="0"/>
          <w:numId w:val="4"/>
        </w:numPr>
        <w:tabs>
          <w:tab w:val="left" w:pos="720"/>
        </w:tabs>
        <w:jc w:val="both"/>
        <w:rPr>
          <w:lang w:val="it-IT"/>
        </w:rPr>
      </w:pPr>
      <w:r w:rsidRPr="000028CE">
        <w:rPr>
          <w:lang w:val="it-IT"/>
        </w:rPr>
        <w:t xml:space="preserve">attestazioni relative ai corsi di aggiornamento sull’IRC frequentati nell’a.s. </w:t>
      </w:r>
      <w:r w:rsidR="00E5126D">
        <w:rPr>
          <w:b/>
          <w:lang w:val="it-IT"/>
        </w:rPr>
        <w:t>202</w:t>
      </w:r>
      <w:r w:rsidR="00BA379D">
        <w:rPr>
          <w:b/>
          <w:lang w:val="it-IT"/>
        </w:rPr>
        <w:t>4</w:t>
      </w:r>
      <w:r w:rsidRPr="000028CE">
        <w:rPr>
          <w:b/>
          <w:lang w:val="it-IT"/>
        </w:rPr>
        <w:t>/</w:t>
      </w:r>
      <w:r w:rsidR="00E5126D">
        <w:rPr>
          <w:b/>
          <w:lang w:val="it-IT"/>
        </w:rPr>
        <w:t>2</w:t>
      </w:r>
      <w:r w:rsidR="00BA379D">
        <w:rPr>
          <w:b/>
          <w:lang w:val="it-IT"/>
        </w:rPr>
        <w:t>5</w:t>
      </w:r>
      <w:r w:rsidRPr="000028CE">
        <w:rPr>
          <w:lang w:val="it-IT"/>
        </w:rPr>
        <w:t xml:space="preserve"> (organizzati anche a livello nazionale</w:t>
      </w:r>
      <w:r w:rsidR="005D58E1" w:rsidRPr="000028CE">
        <w:rPr>
          <w:lang w:val="it-IT"/>
        </w:rPr>
        <w:t xml:space="preserve"> (CEI)</w:t>
      </w:r>
      <w:r w:rsidRPr="000028CE">
        <w:rPr>
          <w:lang w:val="it-IT"/>
        </w:rPr>
        <w:t xml:space="preserve"> o regionale</w:t>
      </w:r>
      <w:r w:rsidR="005D58E1" w:rsidRPr="000028CE">
        <w:rPr>
          <w:lang w:val="it-IT"/>
        </w:rPr>
        <w:t xml:space="preserve"> (CEC)</w:t>
      </w:r>
      <w:r w:rsidRPr="000028CE">
        <w:rPr>
          <w:lang w:val="it-IT"/>
        </w:rPr>
        <w:t>, ma con autorizzazione alla partec</w:t>
      </w:r>
      <w:r w:rsidR="00CC1CD0">
        <w:rPr>
          <w:lang w:val="it-IT"/>
        </w:rPr>
        <w:t xml:space="preserve">ipazione da parte di questo </w:t>
      </w:r>
      <w:r w:rsidRPr="000028CE">
        <w:rPr>
          <w:lang w:val="it-IT"/>
        </w:rPr>
        <w:t xml:space="preserve">S.IRC). </w:t>
      </w:r>
      <w:r w:rsidRPr="000028CE">
        <w:rPr>
          <w:i/>
          <w:iCs/>
          <w:lang w:val="it-IT"/>
        </w:rPr>
        <w:t>(</w:t>
      </w:r>
      <w:r w:rsidR="005F2D27" w:rsidRPr="000028CE">
        <w:rPr>
          <w:i/>
          <w:iCs/>
          <w:lang w:val="it-IT"/>
        </w:rPr>
        <w:t xml:space="preserve">Gli </w:t>
      </w:r>
      <w:r w:rsidR="00374E98">
        <w:rPr>
          <w:i/>
          <w:iCs/>
          <w:lang w:val="it-IT"/>
        </w:rPr>
        <w:t>a</w:t>
      </w:r>
      <w:r w:rsidR="005F2D27" w:rsidRPr="000028CE">
        <w:rPr>
          <w:i/>
          <w:iCs/>
          <w:lang w:val="it-IT"/>
        </w:rPr>
        <w:t xml:space="preserve">ttestati vanno esibiti in </w:t>
      </w:r>
      <w:r w:rsidR="005F2D27" w:rsidRPr="000028CE">
        <w:rPr>
          <w:b/>
          <w:i/>
          <w:iCs/>
          <w:lang w:val="it-IT"/>
        </w:rPr>
        <w:t>originale</w:t>
      </w:r>
      <w:r w:rsidR="005F2D27" w:rsidRPr="000028CE">
        <w:rPr>
          <w:i/>
          <w:iCs/>
          <w:lang w:val="it-IT"/>
        </w:rPr>
        <w:t xml:space="preserve"> e una </w:t>
      </w:r>
      <w:r w:rsidR="005F2D27" w:rsidRPr="000028CE">
        <w:rPr>
          <w:b/>
          <w:i/>
          <w:iCs/>
          <w:lang w:val="it-IT"/>
        </w:rPr>
        <w:t>fotocopia</w:t>
      </w:r>
      <w:r w:rsidR="005F2D27" w:rsidRPr="000028CE">
        <w:rPr>
          <w:i/>
          <w:iCs/>
          <w:lang w:val="it-IT"/>
        </w:rPr>
        <w:t xml:space="preserve">, che sarà trattenuta agli atti. </w:t>
      </w:r>
      <w:r w:rsidRPr="000028CE">
        <w:rPr>
          <w:i/>
          <w:iCs/>
          <w:lang w:val="it-IT"/>
        </w:rPr>
        <w:t>Dette attestazioni saranno valutate se la partecipazione è avvenuta dopo il conseguimento dei titoli professionali di ammissione</w:t>
      </w:r>
      <w:r w:rsidR="00374E98">
        <w:rPr>
          <w:i/>
          <w:iCs/>
          <w:lang w:val="it-IT"/>
        </w:rPr>
        <w:t xml:space="preserve"> e dell’Idoneità</w:t>
      </w:r>
      <w:r w:rsidRPr="000028CE">
        <w:rPr>
          <w:i/>
          <w:iCs/>
          <w:lang w:val="it-IT"/>
        </w:rPr>
        <w:t>)</w:t>
      </w:r>
      <w:r w:rsidRPr="000028CE">
        <w:rPr>
          <w:lang w:val="it-IT"/>
        </w:rPr>
        <w:t>;</w:t>
      </w:r>
      <w:r w:rsidR="00BA132C" w:rsidRPr="000028CE">
        <w:rPr>
          <w:lang w:val="it-IT"/>
        </w:rPr>
        <w:t xml:space="preserve"> corsi </w:t>
      </w:r>
      <w:r w:rsidR="00374E98">
        <w:rPr>
          <w:lang w:val="it-IT"/>
        </w:rPr>
        <w:t xml:space="preserve">di anni precedenti o </w:t>
      </w:r>
      <w:r w:rsidR="00BA132C" w:rsidRPr="000028CE">
        <w:rPr>
          <w:lang w:val="it-IT"/>
        </w:rPr>
        <w:t>su argomenti già fatti e ripetuti non vengono presi in considerazione</w:t>
      </w:r>
      <w:r w:rsidR="00374E98">
        <w:rPr>
          <w:lang w:val="it-IT"/>
        </w:rPr>
        <w:t>;</w:t>
      </w:r>
    </w:p>
    <w:p w14:paraId="4CF0DFBD" w14:textId="39B82A41" w:rsidR="001C27E7" w:rsidRPr="000028CE" w:rsidRDefault="001C27E7" w:rsidP="00E253C0">
      <w:pPr>
        <w:numPr>
          <w:ilvl w:val="0"/>
          <w:numId w:val="4"/>
        </w:numPr>
        <w:tabs>
          <w:tab w:val="left" w:pos="720"/>
        </w:tabs>
        <w:jc w:val="both"/>
        <w:rPr>
          <w:lang w:val="it-IT"/>
        </w:rPr>
      </w:pPr>
      <w:r w:rsidRPr="000028CE">
        <w:rPr>
          <w:lang w:val="it-IT"/>
        </w:rPr>
        <w:t>certificati di servizio scolastico relativo all'IRC;</w:t>
      </w:r>
      <w:r w:rsidR="00BA132C" w:rsidRPr="000028CE">
        <w:rPr>
          <w:lang w:val="it-IT"/>
        </w:rPr>
        <w:t xml:space="preserve"> se prestato in </w:t>
      </w:r>
      <w:r w:rsidR="00E5126D">
        <w:rPr>
          <w:lang w:val="it-IT"/>
        </w:rPr>
        <w:t>un’</w:t>
      </w:r>
      <w:r w:rsidR="00BA132C" w:rsidRPr="000028CE">
        <w:rPr>
          <w:lang w:val="it-IT"/>
        </w:rPr>
        <w:t>altra Diocesi è indispensabile esibire</w:t>
      </w:r>
      <w:r w:rsidR="00253FBE">
        <w:rPr>
          <w:lang w:val="it-IT"/>
        </w:rPr>
        <w:t xml:space="preserve"> ed allegare</w:t>
      </w:r>
      <w:r w:rsidR="00BA132C" w:rsidRPr="000028CE">
        <w:rPr>
          <w:lang w:val="it-IT"/>
        </w:rPr>
        <w:t xml:space="preserve"> l’Idoneità rilasciata dall’Ordinario della </w:t>
      </w:r>
      <w:r w:rsidR="005C64C5" w:rsidRPr="000028CE">
        <w:rPr>
          <w:lang w:val="it-IT"/>
        </w:rPr>
        <w:t>D</w:t>
      </w:r>
      <w:r w:rsidR="00BA132C" w:rsidRPr="000028CE">
        <w:rPr>
          <w:lang w:val="it-IT"/>
        </w:rPr>
        <w:t>iocesi di servizio</w:t>
      </w:r>
      <w:r w:rsidR="00253FBE">
        <w:rPr>
          <w:lang w:val="it-IT"/>
        </w:rPr>
        <w:t>;</w:t>
      </w:r>
    </w:p>
    <w:p w14:paraId="4FC442AE" w14:textId="77777777" w:rsidR="00253FBE" w:rsidRDefault="00374E98" w:rsidP="00E253C0">
      <w:pPr>
        <w:numPr>
          <w:ilvl w:val="0"/>
          <w:numId w:val="4"/>
        </w:numPr>
        <w:jc w:val="both"/>
        <w:rPr>
          <w:lang w:val="it-IT"/>
        </w:rPr>
      </w:pPr>
      <w:r>
        <w:rPr>
          <w:lang w:val="it-IT"/>
        </w:rPr>
        <w:t>a</w:t>
      </w:r>
      <w:r w:rsidR="000028CE" w:rsidRPr="00253FBE">
        <w:rPr>
          <w:lang w:val="it-IT"/>
        </w:rPr>
        <w:t xml:space="preserve">ttestato di appartenenza ecclesiale rilasciato </w:t>
      </w:r>
      <w:r w:rsidR="001C27E7" w:rsidRPr="00253FBE">
        <w:rPr>
          <w:lang w:val="it-IT"/>
        </w:rPr>
        <w:t>d</w:t>
      </w:r>
      <w:r w:rsidR="000028CE" w:rsidRPr="00253FBE">
        <w:rPr>
          <w:lang w:val="it-IT"/>
        </w:rPr>
        <w:t>a</w:t>
      </w:r>
      <w:r w:rsidR="001C27E7" w:rsidRPr="00253FBE">
        <w:rPr>
          <w:lang w:val="it-IT"/>
        </w:rPr>
        <w:t xml:space="preserve">l Parroco </w:t>
      </w:r>
      <w:r w:rsidR="000028CE" w:rsidRPr="00253FBE">
        <w:rPr>
          <w:lang w:val="it-IT"/>
        </w:rPr>
        <w:t xml:space="preserve">e che ha </w:t>
      </w:r>
      <w:r w:rsidR="001F6BC5" w:rsidRPr="00253FBE">
        <w:rPr>
          <w:lang w:val="it-IT"/>
        </w:rPr>
        <w:t>validità annuale</w:t>
      </w:r>
      <w:r>
        <w:rPr>
          <w:lang w:val="it-IT"/>
        </w:rPr>
        <w:t>;</w:t>
      </w:r>
    </w:p>
    <w:p w14:paraId="373EF211" w14:textId="77777777" w:rsidR="001C27E7" w:rsidRPr="002E59EA" w:rsidRDefault="001C27E7" w:rsidP="00C64B33">
      <w:pPr>
        <w:numPr>
          <w:ilvl w:val="0"/>
          <w:numId w:val="4"/>
        </w:numPr>
        <w:tabs>
          <w:tab w:val="left" w:pos="720"/>
        </w:tabs>
        <w:jc w:val="both"/>
        <w:rPr>
          <w:lang w:val="it-IT"/>
        </w:rPr>
      </w:pPr>
      <w:bookmarkStart w:id="11" w:name="_Hlk4139624"/>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bookmarkEnd w:id="11"/>
    <w:p w14:paraId="04D93C63" w14:textId="77777777" w:rsidR="001C27E7" w:rsidRPr="002E59EA" w:rsidRDefault="001C27E7" w:rsidP="00E253C0">
      <w:pPr>
        <w:numPr>
          <w:ilvl w:val="0"/>
          <w:numId w:val="4"/>
        </w:numPr>
        <w:tabs>
          <w:tab w:val="left" w:pos="720"/>
        </w:tabs>
        <w:jc w:val="both"/>
        <w:rPr>
          <w:lang w:val="it-IT"/>
        </w:rPr>
      </w:pPr>
      <w:r>
        <w:rPr>
          <w:lang w:val="it-IT"/>
        </w:rPr>
        <w:t>c</w:t>
      </w:r>
      <w:r w:rsidRPr="002E59EA">
        <w:rPr>
          <w:lang w:val="it-IT"/>
        </w:rPr>
        <w:t xml:space="preserve">ertificato di matrimonio religioso </w:t>
      </w:r>
      <w:r w:rsidRPr="002A239E">
        <w:rPr>
          <w:i/>
          <w:iCs/>
          <w:lang w:val="it-IT"/>
        </w:rPr>
        <w:t>(se coniugato</w:t>
      </w:r>
      <w:r>
        <w:rPr>
          <w:i/>
          <w:iCs/>
          <w:lang w:val="it-IT"/>
        </w:rPr>
        <w:t>/a</w:t>
      </w:r>
      <w:r w:rsidRPr="002A239E">
        <w:rPr>
          <w:i/>
          <w:iCs/>
          <w:lang w:val="it-IT"/>
        </w:rPr>
        <w:t>)</w:t>
      </w:r>
      <w:r>
        <w:rPr>
          <w:lang w:val="it-IT"/>
        </w:rPr>
        <w:t>;</w:t>
      </w:r>
    </w:p>
    <w:p w14:paraId="1CEE5D03" w14:textId="77777777" w:rsidR="001C27E7" w:rsidRDefault="001C27E7" w:rsidP="00E253C0">
      <w:pPr>
        <w:numPr>
          <w:ilvl w:val="0"/>
          <w:numId w:val="4"/>
        </w:numPr>
        <w:tabs>
          <w:tab w:val="left" w:pos="720"/>
        </w:tabs>
        <w:jc w:val="both"/>
        <w:rPr>
          <w:lang w:val="it-IT"/>
        </w:rPr>
      </w:pPr>
      <w:r w:rsidRPr="002E59EA">
        <w:rPr>
          <w:lang w:val="it-IT"/>
        </w:rPr>
        <w:t xml:space="preserve">fotografia </w:t>
      </w:r>
      <w:r>
        <w:rPr>
          <w:lang w:val="it-IT"/>
        </w:rPr>
        <w:t>recente del/la richiedente incollata sul modulo di domanda nell’apposito spazio;</w:t>
      </w:r>
    </w:p>
    <w:p w14:paraId="7F72F4A8" w14:textId="77777777" w:rsidR="001C27E7" w:rsidRDefault="001C27E7" w:rsidP="00E253C0">
      <w:pPr>
        <w:numPr>
          <w:ilvl w:val="0"/>
          <w:numId w:val="4"/>
        </w:numPr>
        <w:tabs>
          <w:tab w:val="left" w:pos="720"/>
        </w:tabs>
        <w:jc w:val="both"/>
        <w:rPr>
          <w:lang w:val="it-IT"/>
        </w:rPr>
      </w:pPr>
      <w:r>
        <w:rPr>
          <w:lang w:val="it-IT"/>
        </w:rPr>
        <w:t>eventuale documentazione</w:t>
      </w:r>
      <w:r w:rsidR="005D7F4C">
        <w:rPr>
          <w:lang w:val="it-IT"/>
        </w:rPr>
        <w:t xml:space="preserve"> aggiornata</w:t>
      </w:r>
      <w:r>
        <w:rPr>
          <w:lang w:val="it-IT"/>
        </w:rPr>
        <w:t>, come previsto dalla normativa civile, in copia autenticata per il riconoscimento di invalidità o altra motivazione per categoria protetta;</w:t>
      </w:r>
    </w:p>
    <w:p w14:paraId="7820D68D" w14:textId="77777777" w:rsidR="001C27E7" w:rsidRDefault="00E51C3C" w:rsidP="00A44C90">
      <w:pPr>
        <w:numPr>
          <w:ilvl w:val="0"/>
          <w:numId w:val="4"/>
        </w:numPr>
        <w:tabs>
          <w:tab w:val="left" w:pos="720"/>
        </w:tabs>
        <w:jc w:val="both"/>
        <w:rPr>
          <w:lang w:val="it-IT"/>
        </w:rPr>
      </w:pPr>
      <w:r>
        <w:rPr>
          <w:lang w:val="it-IT"/>
        </w:rPr>
        <w:t xml:space="preserve">versamento della quota € </w:t>
      </w:r>
      <w:r w:rsidR="009548E7">
        <w:rPr>
          <w:lang w:val="it-IT"/>
        </w:rPr>
        <w:t>20</w:t>
      </w:r>
      <w:r w:rsidR="001C27E7">
        <w:rPr>
          <w:lang w:val="it-IT"/>
        </w:rPr>
        <w:t>,00 per le spese di Segreteria.</w:t>
      </w:r>
    </w:p>
    <w:p w14:paraId="1ED3D370" w14:textId="0E9C7E19" w:rsidR="00D22B53" w:rsidRDefault="00EB767C" w:rsidP="00A44C90">
      <w:pPr>
        <w:tabs>
          <w:tab w:val="left" w:pos="720"/>
        </w:tabs>
        <w:jc w:val="both"/>
        <w:rPr>
          <w:lang w:val="it-IT"/>
        </w:rPr>
      </w:pPr>
      <w:r>
        <w:rPr>
          <w:lang w:val="it-IT"/>
        </w:rPr>
        <w:tab/>
        <w:t xml:space="preserve">Per il </w:t>
      </w:r>
      <w:r w:rsidRPr="00EB767C">
        <w:rPr>
          <w:b/>
          <w:lang w:val="it-IT"/>
        </w:rPr>
        <w:t>rinnovo o conferma</w:t>
      </w:r>
      <w:r>
        <w:rPr>
          <w:lang w:val="it-IT"/>
        </w:rPr>
        <w:t xml:space="preserve"> </w:t>
      </w:r>
      <w:r w:rsidR="00D22B53">
        <w:rPr>
          <w:lang w:val="it-IT"/>
        </w:rPr>
        <w:t xml:space="preserve">negli elenchi vanno allegati </w:t>
      </w:r>
      <w:r w:rsidR="00217BF9">
        <w:rPr>
          <w:lang w:val="it-IT"/>
        </w:rPr>
        <w:t xml:space="preserve">al modulo domanda </w:t>
      </w:r>
      <w:r w:rsidR="00D22B53">
        <w:rPr>
          <w:lang w:val="it-IT"/>
        </w:rPr>
        <w:t>i seguenti documenti:</w:t>
      </w:r>
    </w:p>
    <w:p w14:paraId="3F633F09" w14:textId="77777777" w:rsidR="001C27E7" w:rsidRDefault="00374E98" w:rsidP="00D22B53">
      <w:pPr>
        <w:numPr>
          <w:ilvl w:val="0"/>
          <w:numId w:val="13"/>
        </w:numPr>
        <w:tabs>
          <w:tab w:val="left" w:pos="720"/>
        </w:tabs>
        <w:jc w:val="both"/>
        <w:rPr>
          <w:lang w:val="it-IT"/>
        </w:rPr>
      </w:pPr>
      <w:r>
        <w:rPr>
          <w:lang w:val="it-IT"/>
        </w:rPr>
        <w:t>a</w:t>
      </w:r>
      <w:r w:rsidR="00D22B53">
        <w:rPr>
          <w:lang w:val="it-IT"/>
        </w:rPr>
        <w:t xml:space="preserve">ttestato </w:t>
      </w:r>
      <w:r w:rsidR="00017718">
        <w:rPr>
          <w:lang w:val="it-IT"/>
        </w:rPr>
        <w:t xml:space="preserve">di appartenenza ecclesiale </w:t>
      </w:r>
      <w:r w:rsidR="0053366D">
        <w:rPr>
          <w:lang w:val="it-IT"/>
        </w:rPr>
        <w:t xml:space="preserve">rilasciato del Parroco </w:t>
      </w:r>
      <w:r w:rsidR="005F2D27">
        <w:rPr>
          <w:lang w:val="it-IT"/>
        </w:rPr>
        <w:t>(</w:t>
      </w:r>
      <w:r w:rsidR="00684CE8" w:rsidRPr="00684CE8">
        <w:rPr>
          <w:b/>
          <w:lang w:val="it-IT"/>
        </w:rPr>
        <w:t>annuale e</w:t>
      </w:r>
      <w:r w:rsidR="00684CE8">
        <w:rPr>
          <w:lang w:val="it-IT"/>
        </w:rPr>
        <w:t xml:space="preserve"> </w:t>
      </w:r>
      <w:r w:rsidR="005F2D27" w:rsidRPr="005F2D27">
        <w:rPr>
          <w:b/>
          <w:lang w:val="it-IT"/>
        </w:rPr>
        <w:t>obbligatorio</w:t>
      </w:r>
      <w:r w:rsidR="005F2D27">
        <w:rPr>
          <w:lang w:val="it-IT"/>
        </w:rPr>
        <w:t>)</w:t>
      </w:r>
      <w:r w:rsidR="00D22B53">
        <w:rPr>
          <w:lang w:val="it-IT"/>
        </w:rPr>
        <w:t>;</w:t>
      </w:r>
    </w:p>
    <w:p w14:paraId="5D7623D2" w14:textId="77777777" w:rsidR="00D22B53" w:rsidRDefault="00374E98" w:rsidP="00D22B53">
      <w:pPr>
        <w:numPr>
          <w:ilvl w:val="0"/>
          <w:numId w:val="13"/>
        </w:numPr>
        <w:tabs>
          <w:tab w:val="left" w:pos="720"/>
        </w:tabs>
        <w:jc w:val="both"/>
        <w:rPr>
          <w:lang w:val="it-IT"/>
        </w:rPr>
      </w:pPr>
      <w:r>
        <w:rPr>
          <w:lang w:val="it-IT"/>
        </w:rPr>
        <w:t>i</w:t>
      </w:r>
      <w:r w:rsidR="00D22B53">
        <w:rPr>
          <w:lang w:val="it-IT"/>
        </w:rPr>
        <w:t xml:space="preserve"> nuovi </w:t>
      </w:r>
      <w:r w:rsidR="005F2D27">
        <w:rPr>
          <w:lang w:val="it-IT"/>
        </w:rPr>
        <w:t xml:space="preserve">eventuali </w:t>
      </w:r>
      <w:r w:rsidR="00D22B53">
        <w:rPr>
          <w:lang w:val="it-IT"/>
        </w:rPr>
        <w:t>titoli di qualificazione professionale;</w:t>
      </w:r>
    </w:p>
    <w:p w14:paraId="18490A2E" w14:textId="7750CB81" w:rsidR="00D22B53" w:rsidRDefault="00374E98" w:rsidP="00D22B53">
      <w:pPr>
        <w:numPr>
          <w:ilvl w:val="0"/>
          <w:numId w:val="13"/>
        </w:numPr>
        <w:tabs>
          <w:tab w:val="left" w:pos="720"/>
        </w:tabs>
        <w:jc w:val="both"/>
        <w:rPr>
          <w:lang w:val="it-IT"/>
        </w:rPr>
      </w:pPr>
      <w:r>
        <w:rPr>
          <w:lang w:val="it-IT"/>
        </w:rPr>
        <w:t>i</w:t>
      </w:r>
      <w:r w:rsidR="00D22B53">
        <w:rPr>
          <w:lang w:val="it-IT"/>
        </w:rPr>
        <w:t xml:space="preserve">l </w:t>
      </w:r>
      <w:r>
        <w:rPr>
          <w:lang w:val="it-IT"/>
        </w:rPr>
        <w:t xml:space="preserve">certificato di </w:t>
      </w:r>
      <w:r w:rsidR="00383991">
        <w:rPr>
          <w:lang w:val="it-IT"/>
        </w:rPr>
        <w:t xml:space="preserve">servizio di </w:t>
      </w:r>
      <w:r w:rsidR="00D22B53">
        <w:rPr>
          <w:lang w:val="it-IT"/>
        </w:rPr>
        <w:t xml:space="preserve">RC prestato nelle scuole </w:t>
      </w:r>
      <w:r w:rsidR="0062792C">
        <w:rPr>
          <w:lang w:val="it-IT"/>
        </w:rPr>
        <w:t xml:space="preserve">statali e paritarie </w:t>
      </w:r>
      <w:r w:rsidR="00D22B53">
        <w:rPr>
          <w:lang w:val="it-IT"/>
        </w:rPr>
        <w:t>nell’anno</w:t>
      </w:r>
      <w:r w:rsidR="0062792C">
        <w:rPr>
          <w:lang w:val="it-IT"/>
        </w:rPr>
        <w:t xml:space="preserve"> scolastico</w:t>
      </w:r>
      <w:r w:rsidR="00D22B53">
        <w:rPr>
          <w:lang w:val="it-IT"/>
        </w:rPr>
        <w:t xml:space="preserve"> appena concluso</w:t>
      </w:r>
      <w:r w:rsidR="00D25AC9">
        <w:rPr>
          <w:lang w:val="it-IT"/>
        </w:rPr>
        <w:t xml:space="preserve"> (202</w:t>
      </w:r>
      <w:r w:rsidR="00BA379D">
        <w:rPr>
          <w:lang w:val="it-IT"/>
        </w:rPr>
        <w:t>4</w:t>
      </w:r>
      <w:r w:rsidR="0062792C">
        <w:rPr>
          <w:lang w:val="it-IT"/>
        </w:rPr>
        <w:t>/</w:t>
      </w:r>
      <w:r w:rsidR="00D25AC9">
        <w:rPr>
          <w:lang w:val="it-IT"/>
        </w:rPr>
        <w:t>2</w:t>
      </w:r>
      <w:r w:rsidR="00BA379D">
        <w:rPr>
          <w:lang w:val="it-IT"/>
        </w:rPr>
        <w:t>5</w:t>
      </w:r>
      <w:r w:rsidR="0062792C">
        <w:rPr>
          <w:lang w:val="it-IT"/>
        </w:rPr>
        <w:t>)</w:t>
      </w:r>
      <w:r w:rsidR="00D12674">
        <w:rPr>
          <w:lang w:val="it-IT"/>
        </w:rPr>
        <w:t xml:space="preserve"> o autocertificazione su modulo predisposto dall’Ufficio</w:t>
      </w:r>
      <w:r w:rsidR="00CC1CD0">
        <w:rPr>
          <w:lang w:val="it-IT"/>
        </w:rPr>
        <w:t xml:space="preserve"> scuola</w:t>
      </w:r>
      <w:r w:rsidR="00884025">
        <w:rPr>
          <w:lang w:val="it-IT"/>
        </w:rPr>
        <w:t>, allegando fotocopia dei contratti</w:t>
      </w:r>
      <w:r w:rsidR="00D22B53">
        <w:rPr>
          <w:lang w:val="it-IT"/>
        </w:rPr>
        <w:t>;</w:t>
      </w:r>
    </w:p>
    <w:p w14:paraId="451846D9" w14:textId="77777777" w:rsidR="00DD23D8" w:rsidRPr="00DD23D8" w:rsidRDefault="00DD23D8" w:rsidP="00DD23D8">
      <w:pPr>
        <w:numPr>
          <w:ilvl w:val="0"/>
          <w:numId w:val="13"/>
        </w:numPr>
        <w:jc w:val="both"/>
        <w:rPr>
          <w:lang w:val="it-IT"/>
        </w:rPr>
      </w:pPr>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p w14:paraId="4F62DF41" w14:textId="77777777" w:rsidR="00D22B53" w:rsidRDefault="00374E98" w:rsidP="00D22B53">
      <w:pPr>
        <w:numPr>
          <w:ilvl w:val="0"/>
          <w:numId w:val="13"/>
        </w:numPr>
        <w:tabs>
          <w:tab w:val="left" w:pos="720"/>
        </w:tabs>
        <w:jc w:val="both"/>
        <w:rPr>
          <w:lang w:val="it-IT"/>
        </w:rPr>
      </w:pPr>
      <w:r>
        <w:rPr>
          <w:lang w:val="it-IT"/>
        </w:rPr>
        <w:t>i</w:t>
      </w:r>
      <w:r w:rsidR="009548E7">
        <w:rPr>
          <w:lang w:val="it-IT"/>
        </w:rPr>
        <w:t>l versamento di € 20</w:t>
      </w:r>
      <w:r w:rsidR="00D22B53">
        <w:rPr>
          <w:lang w:val="it-IT"/>
        </w:rPr>
        <w:t>,00 per le spese di segreteria.</w:t>
      </w:r>
    </w:p>
    <w:p w14:paraId="1F1B9416" w14:textId="77777777" w:rsidR="001C27E7" w:rsidRDefault="001C27E7" w:rsidP="00E253C0">
      <w:pPr>
        <w:jc w:val="both"/>
        <w:rPr>
          <w:lang w:val="it-IT"/>
        </w:rPr>
      </w:pPr>
      <w:r>
        <w:rPr>
          <w:lang w:val="it-IT"/>
        </w:rPr>
        <w:tab/>
        <w:t>Poiché il possesso dei t</w:t>
      </w:r>
      <w:r w:rsidRPr="002E59EA">
        <w:rPr>
          <w:lang w:val="it-IT"/>
        </w:rPr>
        <w:t xml:space="preserve">itoli culturali e teologici di per sé non è sufficiente per l'inclusione in </w:t>
      </w:r>
      <w:r>
        <w:rPr>
          <w:lang w:val="it-IT"/>
        </w:rPr>
        <w:t>elenco</w:t>
      </w:r>
      <w:r w:rsidRPr="002E59EA">
        <w:rPr>
          <w:lang w:val="it-IT"/>
        </w:rPr>
        <w:t xml:space="preserve">, è necessario il possesso dell'apposita </w:t>
      </w:r>
      <w:r>
        <w:rPr>
          <w:b/>
          <w:bCs/>
          <w:lang w:val="it-IT"/>
        </w:rPr>
        <w:t>I</w:t>
      </w:r>
      <w:r w:rsidRPr="002E59EA">
        <w:rPr>
          <w:b/>
          <w:bCs/>
          <w:lang w:val="it-IT"/>
        </w:rPr>
        <w:t xml:space="preserve">doneità </w:t>
      </w:r>
      <w:r w:rsidRPr="002E59EA">
        <w:rPr>
          <w:lang w:val="it-IT"/>
        </w:rPr>
        <w:t xml:space="preserve">rilasciata dall'Ordinario </w:t>
      </w:r>
      <w:r>
        <w:rPr>
          <w:lang w:val="it-IT"/>
        </w:rPr>
        <w:t>D</w:t>
      </w:r>
      <w:r w:rsidRPr="002E59EA">
        <w:rPr>
          <w:lang w:val="it-IT"/>
        </w:rPr>
        <w:t>iocesano territorialmente competente</w:t>
      </w:r>
      <w:r w:rsidR="0062792C">
        <w:rPr>
          <w:lang w:val="it-IT"/>
        </w:rPr>
        <w:t>.</w:t>
      </w:r>
    </w:p>
    <w:p w14:paraId="000CD0CF" w14:textId="77777777" w:rsidR="00783E4A" w:rsidRDefault="001C27E7" w:rsidP="00D25AC9">
      <w:pPr>
        <w:ind w:firstLine="708"/>
        <w:jc w:val="both"/>
        <w:rPr>
          <w:lang w:val="it-IT"/>
        </w:rPr>
      </w:pPr>
      <w:r>
        <w:rPr>
          <w:lang w:val="it-IT"/>
        </w:rPr>
        <w:t>Si ricorda che</w:t>
      </w:r>
      <w:r w:rsidR="004F3AA6">
        <w:rPr>
          <w:lang w:val="it-IT"/>
        </w:rPr>
        <w:t xml:space="preserve"> la </w:t>
      </w:r>
      <w:r w:rsidR="004F3AA6" w:rsidRPr="0062792C">
        <w:rPr>
          <w:b/>
          <w:lang w:val="it-IT"/>
        </w:rPr>
        <w:t>certificazione</w:t>
      </w:r>
      <w:r w:rsidRPr="0062792C">
        <w:rPr>
          <w:b/>
          <w:lang w:val="it-IT"/>
        </w:rPr>
        <w:t xml:space="preserve"> </w:t>
      </w:r>
      <w:r w:rsidR="004F3AA6" w:rsidRPr="0062792C">
        <w:rPr>
          <w:b/>
          <w:lang w:val="it-IT"/>
        </w:rPr>
        <w:t>d</w:t>
      </w:r>
      <w:r w:rsidRPr="0062792C">
        <w:rPr>
          <w:b/>
          <w:lang w:val="it-IT"/>
        </w:rPr>
        <w:t>’Idoneità</w:t>
      </w:r>
      <w:r>
        <w:rPr>
          <w:lang w:val="it-IT"/>
        </w:rPr>
        <w:t xml:space="preserve"> agli insegnanti supplenti rilasciata dall’Ordinario Diocesano secondo il can. 804/2 del CDC, </w:t>
      </w:r>
      <w:r w:rsidRPr="008B0CED">
        <w:rPr>
          <w:b/>
          <w:bCs/>
          <w:lang w:val="it-IT"/>
        </w:rPr>
        <w:t>è valida solo per l’anno in corso e per l’ordine di scuola in</w:t>
      </w:r>
      <w:r w:rsidR="00907AD3">
        <w:rPr>
          <w:b/>
          <w:bCs/>
          <w:lang w:val="it-IT"/>
        </w:rPr>
        <w:t>dicato nella domanda</w:t>
      </w:r>
      <w:r>
        <w:rPr>
          <w:lang w:val="it-IT"/>
        </w:rPr>
        <w:t>.</w:t>
      </w:r>
    </w:p>
    <w:p w14:paraId="561A9EB1" w14:textId="1550D0E0" w:rsidR="00444AAE" w:rsidRDefault="00444AAE" w:rsidP="00217BF9">
      <w:pPr>
        <w:jc w:val="both"/>
        <w:rPr>
          <w:sz w:val="20"/>
          <w:szCs w:val="20"/>
          <w:lang w:val="it-IT"/>
        </w:rPr>
      </w:pPr>
    </w:p>
    <w:p w14:paraId="5869D825" w14:textId="497EC1BD" w:rsidR="0042793C" w:rsidRDefault="0042793C" w:rsidP="00217BF9">
      <w:pPr>
        <w:jc w:val="both"/>
        <w:rPr>
          <w:sz w:val="20"/>
          <w:szCs w:val="20"/>
          <w:lang w:val="it-IT"/>
        </w:rPr>
      </w:pPr>
    </w:p>
    <w:p w14:paraId="1EDB4B3A" w14:textId="77777777" w:rsidR="0042793C" w:rsidRPr="00F53053" w:rsidRDefault="0042793C" w:rsidP="00217BF9">
      <w:pPr>
        <w:jc w:val="both"/>
        <w:rPr>
          <w:sz w:val="20"/>
          <w:szCs w:val="20"/>
          <w:lang w:val="it-IT"/>
        </w:rPr>
      </w:pPr>
    </w:p>
    <w:p w14:paraId="5646CBC2" w14:textId="77777777" w:rsidR="001C27E7" w:rsidRPr="00357C10" w:rsidRDefault="001C27E7" w:rsidP="0053366D">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ELENCHI</w:t>
      </w:r>
    </w:p>
    <w:p w14:paraId="7503BB0C" w14:textId="77777777" w:rsidR="001C27E7" w:rsidRPr="00F53053" w:rsidRDefault="001C27E7" w:rsidP="00E253C0">
      <w:pPr>
        <w:jc w:val="both"/>
        <w:rPr>
          <w:sz w:val="20"/>
          <w:szCs w:val="20"/>
          <w:lang w:val="it-IT"/>
        </w:rPr>
      </w:pPr>
    </w:p>
    <w:p w14:paraId="2B2BB8F1" w14:textId="77777777" w:rsidR="001C27E7" w:rsidRPr="002E59EA" w:rsidRDefault="001C27E7" w:rsidP="00E253C0">
      <w:pPr>
        <w:jc w:val="both"/>
        <w:rPr>
          <w:lang w:val="it-IT"/>
        </w:rPr>
      </w:pPr>
      <w:r w:rsidRPr="002E59EA">
        <w:rPr>
          <w:lang w:val="it-IT"/>
        </w:rPr>
        <w:tab/>
      </w:r>
      <w:r w:rsidR="00253FBE">
        <w:rPr>
          <w:lang w:val="it-IT"/>
        </w:rPr>
        <w:t>E</w:t>
      </w:r>
      <w:r w:rsidRPr="002E59EA">
        <w:rPr>
          <w:lang w:val="it-IT"/>
        </w:rPr>
        <w:t>samina</w:t>
      </w:r>
      <w:r w:rsidR="00253FBE">
        <w:rPr>
          <w:lang w:val="it-IT"/>
        </w:rPr>
        <w:t>te</w:t>
      </w:r>
      <w:r w:rsidRPr="002E59EA">
        <w:rPr>
          <w:lang w:val="it-IT"/>
        </w:rPr>
        <w:t xml:space="preserve"> le domande presentate dagli aspiranti e la documentazione allegata</w:t>
      </w:r>
      <w:r>
        <w:rPr>
          <w:lang w:val="it-IT"/>
        </w:rPr>
        <w:t xml:space="preserve">, </w:t>
      </w:r>
      <w:r w:rsidR="00253FBE">
        <w:rPr>
          <w:lang w:val="it-IT"/>
        </w:rPr>
        <w:t xml:space="preserve">viene </w:t>
      </w:r>
      <w:r w:rsidRPr="002E59EA">
        <w:rPr>
          <w:lang w:val="it-IT"/>
        </w:rPr>
        <w:t>attribui</w:t>
      </w:r>
      <w:r w:rsidR="00253FBE">
        <w:rPr>
          <w:lang w:val="it-IT"/>
        </w:rPr>
        <w:t>to</w:t>
      </w:r>
      <w:r w:rsidRPr="002E59EA">
        <w:rPr>
          <w:lang w:val="it-IT"/>
        </w:rPr>
        <w:t xml:space="preserve"> i</w:t>
      </w:r>
      <w:r w:rsidR="00253FBE">
        <w:rPr>
          <w:lang w:val="it-IT"/>
        </w:rPr>
        <w:t>l</w:t>
      </w:r>
      <w:r w:rsidRPr="002E59EA">
        <w:rPr>
          <w:lang w:val="it-IT"/>
        </w:rPr>
        <w:t xml:space="preserve"> punteggi</w:t>
      </w:r>
      <w:r w:rsidR="00253FBE">
        <w:rPr>
          <w:lang w:val="it-IT"/>
        </w:rPr>
        <w:t>o</w:t>
      </w:r>
      <w:r w:rsidRPr="002E59EA">
        <w:rPr>
          <w:lang w:val="it-IT"/>
        </w:rPr>
        <w:t xml:space="preserve"> secondo i criteri di valutazione indicati nell</w:t>
      </w:r>
      <w:r>
        <w:rPr>
          <w:lang w:val="it-IT"/>
        </w:rPr>
        <w:t xml:space="preserve">e tabelle </w:t>
      </w:r>
      <w:r w:rsidRPr="00121F82">
        <w:rPr>
          <w:b/>
          <w:lang w:val="it-IT"/>
        </w:rPr>
        <w:t>A</w:t>
      </w:r>
      <w:r w:rsidR="009548E7">
        <w:rPr>
          <w:b/>
          <w:lang w:val="it-IT"/>
        </w:rPr>
        <w:t xml:space="preserve"> per la </w:t>
      </w:r>
      <w:r w:rsidR="0062792C" w:rsidRPr="00121F82">
        <w:rPr>
          <w:b/>
          <w:lang w:val="it-IT"/>
        </w:rPr>
        <w:t>Primaria</w:t>
      </w:r>
      <w:r w:rsidRPr="00121F82">
        <w:rPr>
          <w:b/>
          <w:lang w:val="it-IT"/>
        </w:rPr>
        <w:t xml:space="preserve"> e B</w:t>
      </w:r>
      <w:r w:rsidR="009548E7">
        <w:rPr>
          <w:b/>
          <w:lang w:val="it-IT"/>
        </w:rPr>
        <w:t xml:space="preserve"> per la </w:t>
      </w:r>
      <w:r w:rsidR="0062792C" w:rsidRPr="00121F82">
        <w:rPr>
          <w:b/>
          <w:lang w:val="it-IT"/>
        </w:rPr>
        <w:t>Secondaria</w:t>
      </w:r>
      <w:r w:rsidRPr="002E59EA">
        <w:rPr>
          <w:lang w:val="it-IT"/>
        </w:rPr>
        <w:t>. Sulla base del punteggio complessiv</w:t>
      </w:r>
      <w:r>
        <w:rPr>
          <w:lang w:val="it-IT"/>
        </w:rPr>
        <w:t>o spettante a ciascun aspirante</w:t>
      </w:r>
      <w:r w:rsidRPr="002E59EA">
        <w:rPr>
          <w:lang w:val="it-IT"/>
        </w:rPr>
        <w:t xml:space="preserve"> </w:t>
      </w:r>
      <w:r w:rsidR="00253FBE">
        <w:rPr>
          <w:lang w:val="it-IT"/>
        </w:rPr>
        <w:t xml:space="preserve">si </w:t>
      </w:r>
      <w:r w:rsidRPr="002E59EA">
        <w:rPr>
          <w:lang w:val="it-IT"/>
        </w:rPr>
        <w:t>procede alla compilazione de</w:t>
      </w:r>
      <w:r w:rsidR="009548E7">
        <w:rPr>
          <w:lang w:val="it-IT"/>
        </w:rPr>
        <w:t xml:space="preserve">gli </w:t>
      </w:r>
      <w:r w:rsidR="00121F82">
        <w:rPr>
          <w:lang w:val="it-IT"/>
        </w:rPr>
        <w:t>elenc</w:t>
      </w:r>
      <w:r w:rsidR="009548E7">
        <w:rPr>
          <w:lang w:val="it-IT"/>
        </w:rPr>
        <w:t>hi</w:t>
      </w:r>
      <w:r w:rsidRPr="002E59EA">
        <w:rPr>
          <w:lang w:val="it-IT"/>
        </w:rPr>
        <w:t>.</w:t>
      </w:r>
    </w:p>
    <w:p w14:paraId="4762B983" w14:textId="77777777" w:rsidR="001C27E7" w:rsidRPr="002E59EA" w:rsidRDefault="001C27E7" w:rsidP="00E253C0">
      <w:pPr>
        <w:jc w:val="both"/>
        <w:rPr>
          <w:lang w:val="it-IT"/>
        </w:rPr>
      </w:pPr>
      <w:r w:rsidRPr="002E59EA">
        <w:rPr>
          <w:lang w:val="it-IT"/>
        </w:rPr>
        <w:tab/>
        <w:t>In caso di parità del punt</w:t>
      </w:r>
      <w:r>
        <w:rPr>
          <w:lang w:val="it-IT"/>
        </w:rPr>
        <w:t>eggio si applica il criterio di</w:t>
      </w:r>
      <w:r w:rsidRPr="002E59EA">
        <w:rPr>
          <w:lang w:val="it-IT"/>
        </w:rPr>
        <w:t xml:space="preserve"> preferenza relativa alla più giovane età (art</w:t>
      </w:r>
      <w:r>
        <w:rPr>
          <w:lang w:val="it-IT"/>
        </w:rPr>
        <w:t>. 2, c. 9, della Legge 16/06/1998,</w:t>
      </w:r>
      <w:r w:rsidRPr="002E59EA">
        <w:rPr>
          <w:lang w:val="it-IT"/>
        </w:rPr>
        <w:t xml:space="preserve"> n. 191), non si applica la preferenza alle altre situazioni (famiglia, invalidità, handicap) perché vi</w:t>
      </w:r>
      <w:r>
        <w:rPr>
          <w:lang w:val="it-IT"/>
        </w:rPr>
        <w:t xml:space="preserve">ene </w:t>
      </w:r>
      <w:r w:rsidRPr="002E59EA">
        <w:rPr>
          <w:lang w:val="it-IT"/>
        </w:rPr>
        <w:t>già attribuito specifico punteggio.</w:t>
      </w:r>
    </w:p>
    <w:p w14:paraId="3173A6C4" w14:textId="77777777" w:rsidR="001C27E7" w:rsidRPr="002E59EA" w:rsidRDefault="001C27E7" w:rsidP="00E253C0">
      <w:pPr>
        <w:jc w:val="both"/>
        <w:rPr>
          <w:lang w:val="it-IT"/>
        </w:rPr>
      </w:pPr>
      <w:r w:rsidRPr="002E59EA">
        <w:rPr>
          <w:lang w:val="it-IT"/>
        </w:rPr>
        <w:tab/>
        <w:t xml:space="preserve">Vengono compilati </w:t>
      </w:r>
      <w:r w:rsidR="00E70111" w:rsidRPr="009548E7">
        <w:rPr>
          <w:b/>
          <w:u w:val="single"/>
          <w:lang w:val="it-IT"/>
        </w:rPr>
        <w:t>due</w:t>
      </w:r>
      <w:r w:rsidR="00E70111" w:rsidRPr="009548E7">
        <w:rPr>
          <w:u w:val="single"/>
          <w:lang w:val="it-IT"/>
        </w:rPr>
        <w:t xml:space="preserve"> </w:t>
      </w:r>
      <w:r w:rsidRPr="009548E7">
        <w:rPr>
          <w:b/>
          <w:bCs/>
          <w:u w:val="single"/>
          <w:lang w:val="it-IT"/>
        </w:rPr>
        <w:t>elenchi</w:t>
      </w:r>
      <w:r w:rsidRPr="002E59EA">
        <w:rPr>
          <w:lang w:val="it-IT"/>
        </w:rPr>
        <w:t>:</w:t>
      </w:r>
    </w:p>
    <w:p w14:paraId="3CD16E51" w14:textId="77777777" w:rsidR="001C27E7" w:rsidRPr="004A2B09" w:rsidRDefault="001C27E7" w:rsidP="00E253C0">
      <w:pPr>
        <w:numPr>
          <w:ilvl w:val="0"/>
          <w:numId w:val="2"/>
        </w:numPr>
        <w:tabs>
          <w:tab w:val="left" w:pos="360"/>
        </w:tabs>
        <w:jc w:val="both"/>
        <w:rPr>
          <w:i/>
          <w:lang w:val="it-IT"/>
        </w:rPr>
      </w:pPr>
      <w:r w:rsidRPr="004A2B09">
        <w:rPr>
          <w:i/>
          <w:lang w:val="it-IT"/>
        </w:rPr>
        <w:t xml:space="preserve">elenco n. </w:t>
      </w:r>
      <w:r w:rsidRPr="004D55BF">
        <w:rPr>
          <w:b/>
          <w:i/>
          <w:lang w:val="it-IT"/>
        </w:rPr>
        <w:t>1</w:t>
      </w:r>
      <w:r w:rsidRPr="004A2B09">
        <w:rPr>
          <w:i/>
          <w:lang w:val="it-IT"/>
        </w:rPr>
        <w:t xml:space="preserve"> per le supplenze nella Scuola dell'Infanzia e Primaria (Materna ed Elementare);</w:t>
      </w:r>
    </w:p>
    <w:p w14:paraId="4981ED58" w14:textId="77777777" w:rsidR="00E70111" w:rsidRPr="004A2B09" w:rsidRDefault="001C27E7" w:rsidP="00E70111">
      <w:pPr>
        <w:numPr>
          <w:ilvl w:val="0"/>
          <w:numId w:val="2"/>
        </w:numPr>
        <w:tabs>
          <w:tab w:val="left" w:pos="360"/>
        </w:tabs>
        <w:jc w:val="both"/>
        <w:rPr>
          <w:i/>
          <w:lang w:val="it-IT"/>
        </w:rPr>
      </w:pPr>
      <w:r w:rsidRPr="004A2B09">
        <w:rPr>
          <w:i/>
          <w:lang w:val="it-IT"/>
        </w:rPr>
        <w:t xml:space="preserve">elenco n. </w:t>
      </w:r>
      <w:r w:rsidRPr="004D55BF">
        <w:rPr>
          <w:b/>
          <w:i/>
          <w:lang w:val="it-IT"/>
        </w:rPr>
        <w:t>2</w:t>
      </w:r>
      <w:r w:rsidRPr="004A2B09">
        <w:rPr>
          <w:i/>
          <w:lang w:val="it-IT"/>
        </w:rPr>
        <w:t xml:space="preserve"> per le supplenze nella Scuola Secondaria di I</w:t>
      </w:r>
      <w:r w:rsidR="00E70111" w:rsidRPr="004A2B09">
        <w:rPr>
          <w:i/>
          <w:lang w:val="it-IT"/>
        </w:rPr>
        <w:t xml:space="preserve"> e II</w:t>
      </w:r>
      <w:r w:rsidRPr="004A2B09">
        <w:rPr>
          <w:i/>
          <w:lang w:val="it-IT"/>
        </w:rPr>
        <w:t xml:space="preserve"> grado</w:t>
      </w:r>
      <w:r w:rsidR="0062792C">
        <w:rPr>
          <w:i/>
          <w:lang w:val="it-IT"/>
        </w:rPr>
        <w:t xml:space="preserve"> (Media e Superiore).</w:t>
      </w:r>
    </w:p>
    <w:p w14:paraId="187B3398" w14:textId="1074D5B4" w:rsidR="001C27E7" w:rsidRDefault="001C27E7" w:rsidP="00D22334">
      <w:pPr>
        <w:ind w:firstLine="708"/>
        <w:jc w:val="both"/>
        <w:rPr>
          <w:lang w:val="it-IT"/>
        </w:rPr>
      </w:pPr>
      <w:r w:rsidRPr="002E59EA">
        <w:rPr>
          <w:lang w:val="it-IT"/>
        </w:rPr>
        <w:t xml:space="preserve">Gli elenchi </w:t>
      </w:r>
      <w:r w:rsidR="005D58E1">
        <w:rPr>
          <w:lang w:val="it-IT"/>
        </w:rPr>
        <w:t xml:space="preserve">provvisori </w:t>
      </w:r>
      <w:r w:rsidRPr="002E59EA">
        <w:rPr>
          <w:lang w:val="it-IT"/>
        </w:rPr>
        <w:t xml:space="preserve">saranno pubblicati </w:t>
      </w:r>
      <w:r>
        <w:rPr>
          <w:b/>
          <w:bCs/>
          <w:lang w:val="it-IT"/>
        </w:rPr>
        <w:t xml:space="preserve">a partire </w:t>
      </w:r>
      <w:r w:rsidRPr="007300B5">
        <w:rPr>
          <w:b/>
          <w:bCs/>
          <w:color w:val="FF0000"/>
          <w:lang w:val="it-IT"/>
        </w:rPr>
        <w:t>dal</w:t>
      </w:r>
      <w:r w:rsidR="004D55BF" w:rsidRPr="007300B5">
        <w:rPr>
          <w:b/>
          <w:bCs/>
          <w:color w:val="FF0000"/>
          <w:lang w:val="it-IT"/>
        </w:rPr>
        <w:t xml:space="preserve"> </w:t>
      </w:r>
      <w:r w:rsidR="00794B57">
        <w:rPr>
          <w:b/>
          <w:bCs/>
          <w:color w:val="FF0000"/>
          <w:lang w:val="it-IT"/>
        </w:rPr>
        <w:t>1</w:t>
      </w:r>
      <w:r w:rsidR="0030623E">
        <w:rPr>
          <w:b/>
          <w:bCs/>
          <w:color w:val="FF0000"/>
          <w:lang w:val="it-IT"/>
        </w:rPr>
        <w:t>6</w:t>
      </w:r>
      <w:r w:rsidR="00794B57">
        <w:rPr>
          <w:b/>
          <w:bCs/>
          <w:color w:val="FF0000"/>
          <w:lang w:val="it-IT"/>
        </w:rPr>
        <w:t>/07</w:t>
      </w:r>
      <w:r w:rsidR="00121F82" w:rsidRPr="007300B5">
        <w:rPr>
          <w:b/>
          <w:bCs/>
          <w:color w:val="FF0000"/>
          <w:lang w:val="it-IT"/>
        </w:rPr>
        <w:t>/20</w:t>
      </w:r>
      <w:r w:rsidR="00D25AC9" w:rsidRPr="007300B5">
        <w:rPr>
          <w:b/>
          <w:bCs/>
          <w:color w:val="FF0000"/>
          <w:lang w:val="it-IT"/>
        </w:rPr>
        <w:t>2</w:t>
      </w:r>
      <w:r w:rsidR="00BA379D">
        <w:rPr>
          <w:b/>
          <w:bCs/>
          <w:color w:val="FF0000"/>
          <w:lang w:val="it-IT"/>
        </w:rPr>
        <w:t>5</w:t>
      </w:r>
      <w:r w:rsidR="00794B57">
        <w:rPr>
          <w:b/>
          <w:bCs/>
          <w:color w:val="FF0000"/>
          <w:lang w:val="it-IT"/>
        </w:rPr>
        <w:t>,</w:t>
      </w:r>
      <w:r w:rsidR="00794B57">
        <w:rPr>
          <w:b/>
          <w:bCs/>
          <w:lang w:val="it-IT"/>
        </w:rPr>
        <w:t xml:space="preserve"> ore 12.00</w:t>
      </w:r>
      <w:r>
        <w:rPr>
          <w:b/>
          <w:bCs/>
          <w:lang w:val="it-IT"/>
        </w:rPr>
        <w:t>.</w:t>
      </w:r>
    </w:p>
    <w:p w14:paraId="497713E7" w14:textId="7071D4C3" w:rsidR="001C27E7" w:rsidRDefault="001C27E7" w:rsidP="00E253C0">
      <w:pPr>
        <w:jc w:val="both"/>
        <w:rPr>
          <w:lang w:val="it-IT"/>
        </w:rPr>
      </w:pPr>
      <w:r>
        <w:rPr>
          <w:lang w:val="it-IT"/>
        </w:rPr>
        <w:tab/>
        <w:t xml:space="preserve">Entro </w:t>
      </w:r>
      <w:r w:rsidRPr="00C30C09">
        <w:rPr>
          <w:b/>
          <w:bCs/>
          <w:lang w:val="it-IT"/>
        </w:rPr>
        <w:t>sette giorni</w:t>
      </w:r>
      <w:r w:rsidRPr="002E59EA">
        <w:rPr>
          <w:lang w:val="it-IT"/>
        </w:rPr>
        <w:t xml:space="preserve"> </w:t>
      </w:r>
      <w:r w:rsidR="00C25BEB">
        <w:rPr>
          <w:lang w:val="it-IT"/>
        </w:rPr>
        <w:t xml:space="preserve">(il </w:t>
      </w:r>
      <w:r w:rsidR="00794B57">
        <w:rPr>
          <w:b/>
          <w:color w:val="FF0000"/>
          <w:lang w:val="it-IT"/>
        </w:rPr>
        <w:t>2</w:t>
      </w:r>
      <w:r w:rsidR="0030623E">
        <w:rPr>
          <w:b/>
          <w:color w:val="FF0000"/>
          <w:lang w:val="it-IT"/>
        </w:rPr>
        <w:t>3</w:t>
      </w:r>
      <w:r w:rsidR="00794B57">
        <w:rPr>
          <w:b/>
          <w:color w:val="FF0000"/>
          <w:lang w:val="it-IT"/>
        </w:rPr>
        <w:t>/07</w:t>
      </w:r>
      <w:r w:rsidR="00C25BEB" w:rsidRPr="007300B5">
        <w:rPr>
          <w:b/>
          <w:color w:val="FF0000"/>
          <w:lang w:val="it-IT"/>
        </w:rPr>
        <w:t>/20</w:t>
      </w:r>
      <w:r w:rsidR="00E5126D">
        <w:rPr>
          <w:b/>
          <w:color w:val="FF0000"/>
          <w:lang w:val="it-IT"/>
        </w:rPr>
        <w:t>2</w:t>
      </w:r>
      <w:r w:rsidR="00BA379D">
        <w:rPr>
          <w:b/>
          <w:color w:val="FF0000"/>
          <w:lang w:val="it-IT"/>
        </w:rPr>
        <w:t>5</w:t>
      </w:r>
      <w:r w:rsidR="00C25BEB">
        <w:rPr>
          <w:lang w:val="it-IT"/>
        </w:rPr>
        <w:t xml:space="preserve">) </w:t>
      </w:r>
      <w:r w:rsidRPr="002E59EA">
        <w:rPr>
          <w:lang w:val="it-IT"/>
        </w:rPr>
        <w:t>da</w:t>
      </w:r>
      <w:r>
        <w:rPr>
          <w:lang w:val="it-IT"/>
        </w:rPr>
        <w:t xml:space="preserve">lla pubblicazione </w:t>
      </w:r>
      <w:r w:rsidRPr="00121F82">
        <w:rPr>
          <w:lang w:val="it-IT"/>
        </w:rPr>
        <w:t>degli</w:t>
      </w:r>
      <w:r>
        <w:rPr>
          <w:lang w:val="it-IT"/>
        </w:rPr>
        <w:t xml:space="preserve"> elenchi </w:t>
      </w:r>
      <w:r w:rsidR="00E51C3C" w:rsidRPr="002E59EA">
        <w:rPr>
          <w:lang w:val="it-IT"/>
        </w:rPr>
        <w:t>provvisori</w:t>
      </w:r>
      <w:r w:rsidR="005D58E1">
        <w:rPr>
          <w:lang w:val="it-IT"/>
        </w:rPr>
        <w:t xml:space="preserve"> ci</w:t>
      </w:r>
      <w:r w:rsidR="00030974">
        <w:rPr>
          <w:lang w:val="it-IT"/>
        </w:rPr>
        <w:t>a</w:t>
      </w:r>
      <w:r w:rsidR="005D58E1">
        <w:rPr>
          <w:lang w:val="it-IT"/>
        </w:rPr>
        <w:t>scun</w:t>
      </w:r>
      <w:r w:rsidRPr="002E59EA">
        <w:rPr>
          <w:lang w:val="it-IT"/>
        </w:rPr>
        <w:t xml:space="preserve"> interessato può presentare reclamo </w:t>
      </w:r>
      <w:r w:rsidR="00121F82">
        <w:rPr>
          <w:lang w:val="it-IT"/>
        </w:rPr>
        <w:t xml:space="preserve">scritto </w:t>
      </w:r>
      <w:r w:rsidR="009668FE">
        <w:rPr>
          <w:lang w:val="it-IT"/>
        </w:rPr>
        <w:t>al Responsabile</w:t>
      </w:r>
      <w:r w:rsidR="00444AAE">
        <w:rPr>
          <w:lang w:val="it-IT"/>
        </w:rPr>
        <w:t xml:space="preserve"> del </w:t>
      </w:r>
      <w:r>
        <w:rPr>
          <w:lang w:val="it-IT"/>
        </w:rPr>
        <w:t>S.IRC</w:t>
      </w:r>
      <w:r w:rsidR="00231CBE">
        <w:rPr>
          <w:lang w:val="it-IT"/>
        </w:rPr>
        <w:t xml:space="preserve"> avverso l’</w:t>
      </w:r>
      <w:r w:rsidRPr="002E59EA">
        <w:rPr>
          <w:lang w:val="it-IT"/>
        </w:rPr>
        <w:t>errata attribuzione di punteggio o errori materiali di compilazione</w:t>
      </w:r>
      <w:r w:rsidR="00121F82">
        <w:rPr>
          <w:lang w:val="it-IT"/>
        </w:rPr>
        <w:t xml:space="preserve"> </w:t>
      </w:r>
      <w:r w:rsidR="00D902DC" w:rsidRPr="00D902DC">
        <w:rPr>
          <w:b/>
          <w:bCs/>
          <w:lang w:val="it-IT"/>
        </w:rPr>
        <w:t>circa la propria posizione</w:t>
      </w:r>
      <w:r w:rsidR="00D902DC">
        <w:rPr>
          <w:b/>
          <w:bCs/>
          <w:lang w:val="it-IT"/>
        </w:rPr>
        <w:t>,</w:t>
      </w:r>
      <w:r w:rsidR="00D902DC">
        <w:rPr>
          <w:lang w:val="it-IT"/>
        </w:rPr>
        <w:t xml:space="preserve"> </w:t>
      </w:r>
      <w:r w:rsidR="00121F82">
        <w:rPr>
          <w:lang w:val="it-IT"/>
        </w:rPr>
        <w:t xml:space="preserve">recandosi personalmente </w:t>
      </w:r>
      <w:r w:rsidR="00231CBE">
        <w:rPr>
          <w:lang w:val="it-IT"/>
        </w:rPr>
        <w:t>in U</w:t>
      </w:r>
      <w:r w:rsidR="009548E7">
        <w:rPr>
          <w:lang w:val="it-IT"/>
        </w:rPr>
        <w:t>fficio nei giorni di apertur</w:t>
      </w:r>
      <w:r w:rsidR="00121F82">
        <w:rPr>
          <w:lang w:val="it-IT"/>
        </w:rPr>
        <w:t>a</w:t>
      </w:r>
      <w:r w:rsidRPr="002E59EA">
        <w:rPr>
          <w:lang w:val="it-IT"/>
        </w:rPr>
        <w:t>.</w:t>
      </w:r>
    </w:p>
    <w:p w14:paraId="78435BE8" w14:textId="31621D5B" w:rsidR="005D58E1" w:rsidRDefault="005D58E1" w:rsidP="00E253C0">
      <w:pPr>
        <w:jc w:val="both"/>
        <w:rPr>
          <w:b/>
          <w:lang w:val="it-IT"/>
        </w:rPr>
      </w:pPr>
      <w:r>
        <w:rPr>
          <w:lang w:val="it-IT"/>
        </w:rPr>
        <w:tab/>
        <w:t>Gli elench</w:t>
      </w:r>
      <w:r w:rsidR="00121F82">
        <w:rPr>
          <w:lang w:val="it-IT"/>
        </w:rPr>
        <w:t>i definitivi saranno pubblicati</w:t>
      </w:r>
      <w:r w:rsidR="00761FA9">
        <w:rPr>
          <w:lang w:val="it-IT"/>
        </w:rPr>
        <w:t xml:space="preserve"> </w:t>
      </w:r>
      <w:r>
        <w:rPr>
          <w:lang w:val="it-IT"/>
        </w:rPr>
        <w:t xml:space="preserve">il </w:t>
      </w:r>
      <w:r w:rsidR="0030623E">
        <w:rPr>
          <w:b/>
          <w:color w:val="FF0000"/>
          <w:lang w:val="it-IT"/>
        </w:rPr>
        <w:t>30</w:t>
      </w:r>
      <w:r w:rsidR="002F6427" w:rsidRPr="007300B5">
        <w:rPr>
          <w:b/>
          <w:color w:val="FF0000"/>
          <w:lang w:val="it-IT"/>
        </w:rPr>
        <w:t>/</w:t>
      </w:r>
      <w:r w:rsidR="00794B57">
        <w:rPr>
          <w:b/>
          <w:color w:val="FF0000"/>
          <w:lang w:val="it-IT"/>
        </w:rPr>
        <w:t>07</w:t>
      </w:r>
      <w:r w:rsidR="00121F82" w:rsidRPr="007300B5">
        <w:rPr>
          <w:b/>
          <w:color w:val="FF0000"/>
          <w:lang w:val="it-IT"/>
        </w:rPr>
        <w:t>/20</w:t>
      </w:r>
      <w:r w:rsidR="00E5126D">
        <w:rPr>
          <w:b/>
          <w:color w:val="FF0000"/>
          <w:lang w:val="it-IT"/>
        </w:rPr>
        <w:t>2</w:t>
      </w:r>
      <w:r w:rsidR="00BA379D">
        <w:rPr>
          <w:b/>
          <w:color w:val="FF0000"/>
          <w:lang w:val="it-IT"/>
        </w:rPr>
        <w:t>5</w:t>
      </w:r>
      <w:r w:rsidR="0062792C">
        <w:rPr>
          <w:lang w:val="it-IT"/>
        </w:rPr>
        <w:t xml:space="preserve"> e resteranno affissi </w:t>
      </w:r>
      <w:r w:rsidR="00121F82">
        <w:rPr>
          <w:lang w:val="it-IT"/>
        </w:rPr>
        <w:t xml:space="preserve">all’albo </w:t>
      </w:r>
      <w:r w:rsidR="0062792C">
        <w:rPr>
          <w:lang w:val="it-IT"/>
        </w:rPr>
        <w:t xml:space="preserve">per </w:t>
      </w:r>
      <w:r w:rsidR="00794B57">
        <w:rPr>
          <w:b/>
          <w:lang w:val="it-IT"/>
        </w:rPr>
        <w:t>otto</w:t>
      </w:r>
      <w:r w:rsidR="00121F82" w:rsidRPr="00121F82">
        <w:rPr>
          <w:b/>
          <w:lang w:val="it-IT"/>
        </w:rPr>
        <w:t xml:space="preserve"> giorni</w:t>
      </w:r>
      <w:r w:rsidR="00121F82">
        <w:rPr>
          <w:lang w:val="it-IT"/>
        </w:rPr>
        <w:t xml:space="preserve"> (fino al </w:t>
      </w:r>
      <w:r w:rsidR="00794B57">
        <w:rPr>
          <w:b/>
          <w:color w:val="FF0000"/>
          <w:lang w:val="it-IT"/>
        </w:rPr>
        <w:t>0</w:t>
      </w:r>
      <w:r w:rsidR="005028AA">
        <w:rPr>
          <w:b/>
          <w:color w:val="FF0000"/>
          <w:lang w:val="it-IT"/>
        </w:rPr>
        <w:t>6</w:t>
      </w:r>
      <w:r w:rsidR="00794B57">
        <w:rPr>
          <w:b/>
          <w:color w:val="FF0000"/>
          <w:lang w:val="it-IT"/>
        </w:rPr>
        <w:t>/08</w:t>
      </w:r>
      <w:r w:rsidR="00121F82" w:rsidRPr="007300B5">
        <w:rPr>
          <w:b/>
          <w:color w:val="FF0000"/>
          <w:lang w:val="it-IT"/>
        </w:rPr>
        <w:t>/20</w:t>
      </w:r>
      <w:r w:rsidR="00E5126D">
        <w:rPr>
          <w:b/>
          <w:color w:val="FF0000"/>
          <w:lang w:val="it-IT"/>
        </w:rPr>
        <w:t>2</w:t>
      </w:r>
      <w:r w:rsidR="00BA379D">
        <w:rPr>
          <w:b/>
          <w:color w:val="FF0000"/>
          <w:lang w:val="it-IT"/>
        </w:rPr>
        <w:t>5</w:t>
      </w:r>
      <w:r w:rsidR="00D25AC9" w:rsidRPr="00BA379D">
        <w:rPr>
          <w:bCs/>
          <w:lang w:val="it-IT"/>
        </w:rPr>
        <w:t>)</w:t>
      </w:r>
      <w:r w:rsidR="0027059F" w:rsidRPr="00BA379D">
        <w:rPr>
          <w:bCs/>
          <w:lang w:val="it-IT"/>
        </w:rPr>
        <w:t>.</w:t>
      </w:r>
    </w:p>
    <w:p w14:paraId="4B29CF10" w14:textId="77777777" w:rsidR="00F542D6" w:rsidRPr="004A5984" w:rsidRDefault="00F542D6" w:rsidP="00E253C0">
      <w:pPr>
        <w:jc w:val="both"/>
        <w:rPr>
          <w:color w:val="FF0000"/>
          <w:lang w:val="it-IT"/>
        </w:rPr>
      </w:pPr>
      <w:r>
        <w:rPr>
          <w:b/>
          <w:lang w:val="it-IT"/>
        </w:rPr>
        <w:tab/>
      </w:r>
      <w:r w:rsidRPr="004A5984">
        <w:rPr>
          <w:b/>
          <w:color w:val="FF0000"/>
          <w:lang w:val="it-IT"/>
        </w:rPr>
        <w:t>Gli elenchi non vincolano l’operato dell’Ordinario Diocesano che di prassi se ne serve.</w:t>
      </w:r>
    </w:p>
    <w:p w14:paraId="1DF9755A" w14:textId="77777777" w:rsidR="001C27E7" w:rsidRPr="00F53053" w:rsidRDefault="001C27E7" w:rsidP="00C30C09">
      <w:pPr>
        <w:rPr>
          <w:sz w:val="20"/>
          <w:szCs w:val="20"/>
          <w:lang w:val="it-IT"/>
        </w:rPr>
      </w:pPr>
    </w:p>
    <w:p w14:paraId="0617BDB0" w14:textId="77777777" w:rsidR="001C27E7" w:rsidRPr="00357C10" w:rsidRDefault="001C27E7" w:rsidP="00AF32AF">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SUPPLENZE</w:t>
      </w:r>
    </w:p>
    <w:p w14:paraId="57D4C10F" w14:textId="77777777" w:rsidR="001C27E7" w:rsidRPr="00F53053" w:rsidRDefault="001C27E7" w:rsidP="00F9289E">
      <w:pPr>
        <w:jc w:val="both"/>
        <w:rPr>
          <w:bCs/>
          <w:sz w:val="20"/>
          <w:szCs w:val="20"/>
          <w:lang w:val="it-IT"/>
        </w:rPr>
      </w:pPr>
    </w:p>
    <w:p w14:paraId="17FF382A" w14:textId="3901C4ED" w:rsidR="001C27E7" w:rsidRDefault="0042793C" w:rsidP="00A44C90">
      <w:pPr>
        <w:jc w:val="both"/>
        <w:rPr>
          <w:lang w:val="it-IT"/>
        </w:rPr>
      </w:pPr>
      <w:r>
        <w:rPr>
          <w:lang w:val="it-IT"/>
        </w:rPr>
        <w:tab/>
        <w:t>Per l</w:t>
      </w:r>
      <w:r w:rsidR="001C27E7" w:rsidRPr="002E59EA">
        <w:rPr>
          <w:lang w:val="it-IT"/>
        </w:rPr>
        <w:t xml:space="preserve">e supplenze </w:t>
      </w:r>
      <w:r>
        <w:rPr>
          <w:lang w:val="it-IT"/>
        </w:rPr>
        <w:t xml:space="preserve">sia </w:t>
      </w:r>
      <w:r w:rsidR="001C27E7" w:rsidRPr="002E59EA">
        <w:rPr>
          <w:lang w:val="it-IT"/>
        </w:rPr>
        <w:t xml:space="preserve">nelle </w:t>
      </w:r>
      <w:r w:rsidR="001C27E7" w:rsidRPr="00392597">
        <w:rPr>
          <w:i/>
          <w:lang w:val="it-IT"/>
        </w:rPr>
        <w:t>Scuole dell'Infanzia e Primaria</w:t>
      </w:r>
      <w:r>
        <w:rPr>
          <w:lang w:val="it-IT"/>
        </w:rPr>
        <w:t xml:space="preserve"> che</w:t>
      </w:r>
      <w:r w:rsidR="001C27E7">
        <w:rPr>
          <w:lang w:val="it-IT"/>
        </w:rPr>
        <w:t xml:space="preserve"> nelle </w:t>
      </w:r>
      <w:r w:rsidR="001C27E7" w:rsidRPr="00392597">
        <w:rPr>
          <w:i/>
          <w:lang w:val="it-IT"/>
        </w:rPr>
        <w:t>Scuole Secondarie di I e II grado</w:t>
      </w:r>
      <w:r w:rsidR="001C27E7" w:rsidRPr="002E59EA">
        <w:rPr>
          <w:lang w:val="it-IT"/>
        </w:rPr>
        <w:t xml:space="preserve"> </w:t>
      </w:r>
      <w:r w:rsidR="001C27E7">
        <w:rPr>
          <w:lang w:val="it-IT"/>
        </w:rPr>
        <w:t>i</w:t>
      </w:r>
      <w:r w:rsidR="001C27E7" w:rsidRPr="002E59EA">
        <w:rPr>
          <w:lang w:val="it-IT"/>
        </w:rPr>
        <w:t xml:space="preserve">l Dirigente Scolastico </w:t>
      </w:r>
      <w:r w:rsidR="00D22334">
        <w:rPr>
          <w:lang w:val="it-IT"/>
        </w:rPr>
        <w:t xml:space="preserve">comunica </w:t>
      </w:r>
      <w:r w:rsidR="00444AAE">
        <w:rPr>
          <w:lang w:val="it-IT"/>
        </w:rPr>
        <w:t xml:space="preserve">a questo </w:t>
      </w:r>
      <w:r w:rsidR="001C27E7">
        <w:rPr>
          <w:lang w:val="it-IT"/>
        </w:rPr>
        <w:t>S.IRC</w:t>
      </w:r>
      <w:r w:rsidR="004F2FA8">
        <w:rPr>
          <w:lang w:val="it-IT"/>
        </w:rPr>
        <w:t xml:space="preserve"> l’assenza del docente titolare e richiede </w:t>
      </w:r>
      <w:r w:rsidR="001C27E7" w:rsidRPr="002E59EA">
        <w:rPr>
          <w:lang w:val="it-IT"/>
        </w:rPr>
        <w:t>il nominativo del supplente avente titolo alla stipula del contratto di lavoro per la sostituzione del docente assente.</w:t>
      </w:r>
    </w:p>
    <w:p w14:paraId="351A6353" w14:textId="77777777" w:rsidR="00282522" w:rsidRDefault="00282522" w:rsidP="00A44C90">
      <w:pPr>
        <w:jc w:val="both"/>
        <w:rPr>
          <w:lang w:val="it-IT"/>
        </w:rPr>
      </w:pPr>
      <w:r>
        <w:rPr>
          <w:lang w:val="it-IT"/>
        </w:rPr>
        <w:tab/>
        <w:t xml:space="preserve">Gli aspiranti che </w:t>
      </w:r>
      <w:r w:rsidRPr="00121F82">
        <w:rPr>
          <w:i/>
          <w:lang w:val="it-IT"/>
        </w:rPr>
        <w:t>ricevono la proposta di incarico nelle scuole paritarie e private del territorio dell’Arcidiocesi di Salerno-Campagna-Acerno</w:t>
      </w:r>
      <w:r w:rsidRPr="00282522">
        <w:rPr>
          <w:lang w:val="it-IT"/>
        </w:rPr>
        <w:t xml:space="preserve"> </w:t>
      </w:r>
      <w:r w:rsidR="007A119F">
        <w:rPr>
          <w:lang w:val="it-IT"/>
        </w:rPr>
        <w:t>devono notific</w:t>
      </w:r>
      <w:r>
        <w:rPr>
          <w:lang w:val="it-IT"/>
        </w:rPr>
        <w:t>are di essere consapevoli della perdita della possibilità di conseguire supplenze di RC che potrebbero essere loro assegnate.</w:t>
      </w:r>
    </w:p>
    <w:p w14:paraId="5061263E" w14:textId="6C8B1834" w:rsidR="00392597" w:rsidRDefault="00392597" w:rsidP="00A44C90">
      <w:pPr>
        <w:jc w:val="both"/>
        <w:rPr>
          <w:lang w:val="it-IT"/>
        </w:rPr>
      </w:pPr>
      <w:r>
        <w:rPr>
          <w:lang w:val="it-IT"/>
        </w:rPr>
        <w:tab/>
        <w:t>Gli aspiranti che ricevono</w:t>
      </w:r>
      <w:r w:rsidR="00121F82">
        <w:rPr>
          <w:lang w:val="it-IT"/>
        </w:rPr>
        <w:t xml:space="preserve"> </w:t>
      </w:r>
      <w:r w:rsidR="00121F82" w:rsidRPr="00121F82">
        <w:rPr>
          <w:i/>
          <w:lang w:val="it-IT"/>
        </w:rPr>
        <w:t>la proposta</w:t>
      </w:r>
      <w:r w:rsidRPr="00121F82">
        <w:rPr>
          <w:i/>
          <w:lang w:val="it-IT"/>
        </w:rPr>
        <w:t xml:space="preserve"> </w:t>
      </w:r>
      <w:r w:rsidR="00121F82" w:rsidRPr="00121F82">
        <w:rPr>
          <w:i/>
          <w:lang w:val="it-IT"/>
        </w:rPr>
        <w:t>d’</w:t>
      </w:r>
      <w:r w:rsidRPr="00121F82">
        <w:rPr>
          <w:i/>
          <w:lang w:val="it-IT"/>
        </w:rPr>
        <w:t>incarico di RC in</w:t>
      </w:r>
      <w:r w:rsidR="007300B5">
        <w:rPr>
          <w:i/>
          <w:lang w:val="it-IT"/>
        </w:rPr>
        <w:t xml:space="preserve"> un’</w:t>
      </w:r>
      <w:r w:rsidRPr="00121F82">
        <w:rPr>
          <w:i/>
          <w:lang w:val="it-IT"/>
        </w:rPr>
        <w:t>altra Diocesi</w:t>
      </w:r>
      <w:r w:rsidR="00884025">
        <w:rPr>
          <w:lang w:val="it-IT"/>
        </w:rPr>
        <w:t>,</w:t>
      </w:r>
      <w:r>
        <w:rPr>
          <w:lang w:val="it-IT"/>
        </w:rPr>
        <w:t xml:space="preserve"> </w:t>
      </w:r>
      <w:bookmarkStart w:id="12" w:name="_Hlk3363722"/>
      <w:r>
        <w:rPr>
          <w:lang w:val="it-IT"/>
        </w:rPr>
        <w:t>devono per iscritto comunicarlo all</w:t>
      </w:r>
      <w:r w:rsidR="00231CBE">
        <w:rPr>
          <w:lang w:val="it-IT"/>
        </w:rPr>
        <w:t>’U</w:t>
      </w:r>
      <w:r w:rsidR="00CC1CD0">
        <w:rPr>
          <w:lang w:val="it-IT"/>
        </w:rPr>
        <w:t xml:space="preserve">fficio di segreteria del </w:t>
      </w:r>
      <w:r w:rsidR="0042793C">
        <w:rPr>
          <w:lang w:val="it-IT"/>
        </w:rPr>
        <w:t>S.IRC</w:t>
      </w:r>
      <w:r w:rsidR="00231CBE">
        <w:rPr>
          <w:lang w:val="it-IT"/>
        </w:rPr>
        <w:t xml:space="preserve"> </w:t>
      </w:r>
      <w:r>
        <w:rPr>
          <w:lang w:val="it-IT"/>
        </w:rPr>
        <w:t xml:space="preserve">ed esplicitamente devono dichiarare di essere consapevoli </w:t>
      </w:r>
      <w:r w:rsidR="00E662DC">
        <w:rPr>
          <w:lang w:val="it-IT"/>
        </w:rPr>
        <w:t xml:space="preserve">della perdita della possibilità di conseguire </w:t>
      </w:r>
      <w:r>
        <w:rPr>
          <w:lang w:val="it-IT"/>
        </w:rPr>
        <w:t>supplenze di RC che potrebbero essere loro assegnate</w:t>
      </w:r>
      <w:r w:rsidR="00AA201A">
        <w:rPr>
          <w:lang w:val="it-IT"/>
        </w:rPr>
        <w:t xml:space="preserve"> in questa Arcidiocesi</w:t>
      </w:r>
      <w:r>
        <w:rPr>
          <w:lang w:val="it-IT"/>
        </w:rPr>
        <w:t>.</w:t>
      </w:r>
      <w:bookmarkEnd w:id="12"/>
      <w:r>
        <w:rPr>
          <w:lang w:val="it-IT"/>
        </w:rPr>
        <w:t xml:space="preserve"> Coloro che ricevono </w:t>
      </w:r>
      <w:r w:rsidR="00C25BEB" w:rsidRPr="00C25BEB">
        <w:rPr>
          <w:i/>
          <w:lang w:val="it-IT"/>
        </w:rPr>
        <w:t>la proposta d’</w:t>
      </w:r>
      <w:r w:rsidRPr="00C25BEB">
        <w:rPr>
          <w:i/>
          <w:lang w:val="it-IT"/>
        </w:rPr>
        <w:t>incarico o supplenza in altra disciplina</w:t>
      </w:r>
      <w:r w:rsidR="00884025">
        <w:rPr>
          <w:lang w:val="it-IT"/>
        </w:rPr>
        <w:t>,</w:t>
      </w:r>
      <w:r>
        <w:rPr>
          <w:lang w:val="it-IT"/>
        </w:rPr>
        <w:t xml:space="preserve"> parimenti devono esplicitamente comunicarlo per iscritto alla </w:t>
      </w:r>
      <w:r w:rsidR="00CC1CD0">
        <w:rPr>
          <w:lang w:val="it-IT"/>
        </w:rPr>
        <w:t xml:space="preserve">segreteria del </w:t>
      </w:r>
      <w:r>
        <w:rPr>
          <w:lang w:val="it-IT"/>
        </w:rPr>
        <w:t>S.IRC e altresì dichiarare</w:t>
      </w:r>
      <w:r w:rsidR="00C956C5">
        <w:rPr>
          <w:lang w:val="it-IT"/>
        </w:rPr>
        <w:t xml:space="preserve"> di essere consapevoli </w:t>
      </w:r>
      <w:r w:rsidR="00E662DC">
        <w:rPr>
          <w:lang w:val="it-IT"/>
        </w:rPr>
        <w:t>della perdita della possibilità di conseguire</w:t>
      </w:r>
      <w:r w:rsidR="00C956C5">
        <w:rPr>
          <w:lang w:val="it-IT"/>
        </w:rPr>
        <w:t xml:space="preserve"> supplenze di RC</w:t>
      </w:r>
      <w:r w:rsidR="00AA201A">
        <w:rPr>
          <w:lang w:val="it-IT"/>
        </w:rPr>
        <w:t xml:space="preserve"> in questa Arcidiocesi</w:t>
      </w:r>
      <w:r w:rsidR="00C956C5">
        <w:rPr>
          <w:lang w:val="it-IT"/>
        </w:rPr>
        <w:t>.</w:t>
      </w:r>
    </w:p>
    <w:p w14:paraId="3A04F01E" w14:textId="77777777" w:rsidR="00C956C5" w:rsidRDefault="00C956C5" w:rsidP="00A44C90">
      <w:pPr>
        <w:jc w:val="both"/>
        <w:rPr>
          <w:lang w:val="it-IT"/>
        </w:rPr>
      </w:pPr>
      <w:r>
        <w:rPr>
          <w:lang w:val="it-IT"/>
        </w:rPr>
        <w:tab/>
      </w:r>
      <w:r w:rsidRPr="00C25BEB">
        <w:rPr>
          <w:i/>
          <w:lang w:val="it-IT"/>
        </w:rPr>
        <w:t>L’abbandono dell’incarico o della supplenza di RC in atto</w:t>
      </w:r>
      <w:r>
        <w:rPr>
          <w:lang w:val="it-IT"/>
        </w:rPr>
        <w:t xml:space="preserve">, per qualsiasi motivo, comporta </w:t>
      </w:r>
      <w:r w:rsidR="00E662DC">
        <w:rPr>
          <w:lang w:val="it-IT"/>
        </w:rPr>
        <w:t>la perdita di conseguire supplenze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w:t>
      </w:r>
      <w:r w:rsidR="00E662DC">
        <w:rPr>
          <w:lang w:val="it-IT"/>
        </w:rPr>
        <w:t xml:space="preserve"> </w:t>
      </w:r>
      <w:r>
        <w:rPr>
          <w:lang w:val="it-IT"/>
        </w:rPr>
        <w:t xml:space="preserve">corso. Ugualmente </w:t>
      </w:r>
      <w:r w:rsidR="00E662DC" w:rsidRPr="00C25BEB">
        <w:rPr>
          <w:i/>
          <w:lang w:val="it-IT"/>
        </w:rPr>
        <w:t xml:space="preserve">all’aspirante inoccupato al momento dell’offerta di supplenza </w:t>
      </w:r>
      <w:r w:rsidRPr="00C25BEB">
        <w:rPr>
          <w:i/>
          <w:lang w:val="it-IT"/>
        </w:rPr>
        <w:t>ch</w:t>
      </w:r>
      <w:r w:rsidR="00E662DC" w:rsidRPr="00C25BEB">
        <w:rPr>
          <w:i/>
          <w:lang w:val="it-IT"/>
        </w:rPr>
        <w:t>e</w:t>
      </w:r>
      <w:r w:rsidRPr="00C25BEB">
        <w:rPr>
          <w:i/>
          <w:lang w:val="it-IT"/>
        </w:rPr>
        <w:t xml:space="preserve"> rinuncia</w:t>
      </w:r>
      <w:r w:rsidR="00AA201A">
        <w:rPr>
          <w:lang w:val="it-IT"/>
        </w:rPr>
        <w:t>, senza giustificato motivo,</w:t>
      </w:r>
      <w:r>
        <w:rPr>
          <w:lang w:val="it-IT"/>
        </w:rPr>
        <w:t xml:space="preserve"> a una convocazione </w:t>
      </w:r>
      <w:r w:rsidR="00E662DC">
        <w:rPr>
          <w:lang w:val="it-IT"/>
        </w:rPr>
        <w:t xml:space="preserve">comporta la perdita della possibilità di conseguire </w:t>
      </w:r>
      <w:r>
        <w:rPr>
          <w:lang w:val="it-IT"/>
        </w:rPr>
        <w:t>supplenz</w:t>
      </w:r>
      <w:r w:rsidR="00E662DC">
        <w:rPr>
          <w:lang w:val="it-IT"/>
        </w:rPr>
        <w:t>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 corso.</w:t>
      </w:r>
    </w:p>
    <w:p w14:paraId="6A7C6F56" w14:textId="038BDEDB" w:rsidR="003E066F" w:rsidRDefault="002F2AF4" w:rsidP="00A44C90">
      <w:pPr>
        <w:jc w:val="both"/>
        <w:rPr>
          <w:lang w:val="it-IT"/>
        </w:rPr>
      </w:pPr>
      <w:r>
        <w:rPr>
          <w:lang w:val="it-IT"/>
        </w:rPr>
        <w:tab/>
        <w:t>Gli aspiranti</w:t>
      </w:r>
      <w:r w:rsidR="003E066F">
        <w:rPr>
          <w:lang w:val="it-IT"/>
        </w:rPr>
        <w:t xml:space="preserve">, che all’inizio dell’a.s. </w:t>
      </w:r>
      <w:r w:rsidR="00401659">
        <w:rPr>
          <w:lang w:val="it-IT"/>
        </w:rPr>
        <w:t xml:space="preserve">precedente </w:t>
      </w:r>
      <w:r w:rsidR="003E066F">
        <w:rPr>
          <w:lang w:val="it-IT"/>
        </w:rPr>
        <w:t xml:space="preserve">sono stati destinatari di una proposta d’incarico di R.C. o di una supplenza nel corso dell’a.s., e </w:t>
      </w:r>
      <w:r w:rsidR="003E066F" w:rsidRPr="002F2AF4">
        <w:rPr>
          <w:i/>
          <w:lang w:val="it-IT"/>
        </w:rPr>
        <w:t xml:space="preserve">hanno rifiutato per </w:t>
      </w:r>
      <w:r w:rsidR="00A30F78">
        <w:rPr>
          <w:i/>
          <w:lang w:val="it-IT"/>
        </w:rPr>
        <w:t xml:space="preserve">qualsiasi </w:t>
      </w:r>
      <w:r w:rsidR="003E066F" w:rsidRPr="002F2AF4">
        <w:rPr>
          <w:i/>
          <w:lang w:val="it-IT"/>
        </w:rPr>
        <w:t>motiv</w:t>
      </w:r>
      <w:r w:rsidR="00A30F78">
        <w:rPr>
          <w:i/>
          <w:lang w:val="it-IT"/>
        </w:rPr>
        <w:t xml:space="preserve">o, </w:t>
      </w:r>
      <w:r w:rsidR="00217BF9">
        <w:rPr>
          <w:i/>
          <w:lang w:val="it-IT"/>
        </w:rPr>
        <w:t>giustificato</w:t>
      </w:r>
      <w:r w:rsidR="00A30F78">
        <w:rPr>
          <w:i/>
          <w:lang w:val="it-IT"/>
        </w:rPr>
        <w:t xml:space="preserve"> o non,</w:t>
      </w:r>
      <w:r w:rsidR="003E066F">
        <w:rPr>
          <w:lang w:val="it-IT"/>
        </w:rPr>
        <w:t xml:space="preserve"> saranno collocati negli ultimi posti dell’elenco graduato per il nuovo a.s.</w:t>
      </w:r>
    </w:p>
    <w:p w14:paraId="42C8182C" w14:textId="77777777" w:rsidR="00C956C5" w:rsidRDefault="00C25BEB" w:rsidP="00A44C90">
      <w:pPr>
        <w:jc w:val="both"/>
        <w:rPr>
          <w:lang w:val="it-IT"/>
        </w:rPr>
      </w:pPr>
      <w:r>
        <w:rPr>
          <w:lang w:val="it-IT"/>
        </w:rPr>
        <w:tab/>
      </w:r>
      <w:r w:rsidR="007A119F">
        <w:rPr>
          <w:lang w:val="it-IT"/>
        </w:rPr>
        <w:t>Chi non ottempera alle dichiara</w:t>
      </w:r>
      <w:r>
        <w:rPr>
          <w:lang w:val="it-IT"/>
        </w:rPr>
        <w:t xml:space="preserve">zioni di cui sopra </w:t>
      </w:r>
      <w:r w:rsidR="0003021E">
        <w:rPr>
          <w:lang w:val="it-IT"/>
        </w:rPr>
        <w:t xml:space="preserve">nelle modalità indicate </w:t>
      </w:r>
      <w:r>
        <w:rPr>
          <w:lang w:val="it-IT"/>
        </w:rPr>
        <w:t xml:space="preserve">sarà </w:t>
      </w:r>
      <w:r w:rsidR="007A50D5">
        <w:rPr>
          <w:lang w:val="it-IT"/>
        </w:rPr>
        <w:t>depenn</w:t>
      </w:r>
      <w:r w:rsidR="00F9289E">
        <w:rPr>
          <w:lang w:val="it-IT"/>
        </w:rPr>
        <w:t>a</w:t>
      </w:r>
      <w:r>
        <w:rPr>
          <w:lang w:val="it-IT"/>
        </w:rPr>
        <w:t>to</w:t>
      </w:r>
      <w:r w:rsidR="00F9289E">
        <w:rPr>
          <w:lang w:val="it-IT"/>
        </w:rPr>
        <w:t xml:space="preserve"> definitivamente dagli elenchi.</w:t>
      </w:r>
    </w:p>
    <w:p w14:paraId="50CE5AA5" w14:textId="77777777" w:rsidR="001C27E7" w:rsidRPr="00F53053" w:rsidRDefault="001C27E7" w:rsidP="00E253C0">
      <w:pPr>
        <w:rPr>
          <w:b/>
          <w:bCs/>
          <w:sz w:val="20"/>
          <w:szCs w:val="20"/>
          <w:lang w:val="it-IT"/>
        </w:rPr>
      </w:pPr>
    </w:p>
    <w:p w14:paraId="17784316" w14:textId="77777777" w:rsidR="001C27E7" w:rsidRDefault="001C27E7">
      <w:pPr>
        <w:rPr>
          <w:b/>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sidR="00873BAC" w:rsidRPr="00E859FD">
        <w:rPr>
          <w:b/>
          <w:i/>
          <w:lang w:val="it-IT"/>
        </w:rPr>
        <w:t>don</w:t>
      </w:r>
      <w:r w:rsidRPr="00E859FD">
        <w:rPr>
          <w:b/>
          <w:i/>
          <w:lang w:val="it-IT"/>
        </w:rPr>
        <w:t xml:space="preserve"> Leandro Archileo D’Incecco</w:t>
      </w:r>
    </w:p>
    <w:p w14:paraId="1BFD5592" w14:textId="5FBCF302" w:rsidR="009668FE" w:rsidRPr="0042793C" w:rsidRDefault="00D25AC9">
      <w:pPr>
        <w:rPr>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42793C">
        <w:rPr>
          <w:i/>
          <w:lang w:val="it-IT"/>
        </w:rPr>
        <w:t>Responsabile</w:t>
      </w:r>
    </w:p>
    <w:p w14:paraId="50963995" w14:textId="77777777" w:rsidR="0042793C" w:rsidRDefault="0042793C" w:rsidP="0042793C">
      <w:pPr>
        <w:pStyle w:val="Nessunaspaziatura"/>
        <w:shd w:val="clear" w:color="auto" w:fill="FFFFFF"/>
        <w:jc w:val="both"/>
        <w:rPr>
          <w:position w:val="-1"/>
          <w:lang w:val="it-IT"/>
        </w:rPr>
      </w:pPr>
    </w:p>
    <w:p w14:paraId="36C760B6" w14:textId="77777777" w:rsidR="0042793C" w:rsidRDefault="0042793C" w:rsidP="0042793C">
      <w:pPr>
        <w:pStyle w:val="Nessunaspaziatura"/>
        <w:shd w:val="clear" w:color="auto" w:fill="FFFFFF"/>
        <w:jc w:val="both"/>
        <w:rPr>
          <w:position w:val="-1"/>
          <w:lang w:val="it-IT"/>
        </w:rPr>
      </w:pPr>
    </w:p>
    <w:p w14:paraId="3389751F" w14:textId="77777777" w:rsidR="0042793C" w:rsidRDefault="0042793C" w:rsidP="0042793C">
      <w:pPr>
        <w:pStyle w:val="Nessunaspaziatura"/>
        <w:shd w:val="clear" w:color="auto" w:fill="FFFFFF"/>
        <w:jc w:val="both"/>
        <w:rPr>
          <w:position w:val="-1"/>
          <w:lang w:val="it-IT"/>
        </w:rPr>
      </w:pPr>
    </w:p>
    <w:p w14:paraId="60C8706B" w14:textId="56631E2C" w:rsidR="009668FE" w:rsidRDefault="009668FE" w:rsidP="009668FE">
      <w:pPr>
        <w:pStyle w:val="Nessunaspaziatura"/>
        <w:shd w:val="clear" w:color="auto" w:fill="FFFFFF"/>
        <w:jc w:val="center"/>
        <w:rPr>
          <w:position w:val="-1"/>
          <w:lang w:val="it-IT"/>
        </w:rPr>
      </w:pPr>
      <w:r>
        <w:rPr>
          <w:position w:val="-1"/>
          <w:lang w:val="it-IT"/>
        </w:rPr>
        <w:lastRenderedPageBreak/>
        <w:t>Le Disposizioni per le supplenze d‘IRC</w:t>
      </w:r>
    </w:p>
    <w:p w14:paraId="048DA36C" w14:textId="77777777" w:rsidR="009668FE" w:rsidRDefault="00231CBE" w:rsidP="009668FE">
      <w:pPr>
        <w:pStyle w:val="Nessunaspaziatura"/>
        <w:shd w:val="clear" w:color="auto" w:fill="FFFFFF"/>
        <w:jc w:val="center"/>
        <w:rPr>
          <w:position w:val="-1"/>
          <w:lang w:val="it-IT"/>
        </w:rPr>
      </w:pPr>
      <w:r>
        <w:rPr>
          <w:position w:val="-1"/>
          <w:lang w:val="it-IT"/>
        </w:rPr>
        <w:t>s</w:t>
      </w:r>
      <w:r w:rsidR="009668FE">
        <w:rPr>
          <w:position w:val="-1"/>
          <w:lang w:val="it-IT"/>
        </w:rPr>
        <w:t>ono pubblicate</w:t>
      </w:r>
      <w:r w:rsidR="007300B5">
        <w:rPr>
          <w:position w:val="-1"/>
          <w:lang w:val="it-IT"/>
        </w:rPr>
        <w:t xml:space="preserve"> sul sito i</w:t>
      </w:r>
      <w:r w:rsidR="009668FE" w:rsidRPr="009668FE">
        <w:rPr>
          <w:position w:val="-1"/>
          <w:lang w:val="it-IT"/>
        </w:rPr>
        <w:t>nternet dell’Arcidiocesi di Salerno-Campagna-Acerno</w:t>
      </w:r>
    </w:p>
    <w:p w14:paraId="55CBEA92" w14:textId="45954C70" w:rsidR="009668FE" w:rsidRPr="0042793C" w:rsidRDefault="009668FE" w:rsidP="0042793C">
      <w:pPr>
        <w:pStyle w:val="Nessunaspaziatura"/>
        <w:shd w:val="clear" w:color="auto" w:fill="FFFFFF"/>
        <w:jc w:val="center"/>
        <w:rPr>
          <w:position w:val="-1"/>
          <w:lang w:val="it-IT"/>
        </w:rPr>
      </w:pPr>
      <w:hyperlink r:id="rId12" w:history="1">
        <w:r w:rsidRPr="0055129B">
          <w:rPr>
            <w:rStyle w:val="Collegamentoipertestuale"/>
            <w:position w:val="-1"/>
            <w:lang w:val="it-IT"/>
          </w:rPr>
          <w:t>www.diocesisalerno.it</w:t>
        </w:r>
      </w:hyperlink>
      <w:r>
        <w:rPr>
          <w:position w:val="-1"/>
          <w:lang w:val="it-IT"/>
        </w:rPr>
        <w:t xml:space="preserve"> </w:t>
      </w:r>
    </w:p>
    <w:sectPr w:rsidR="009668FE" w:rsidRPr="0042793C" w:rsidSect="007D0BAC">
      <w:footerReference w:type="default" r:id="rId13"/>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DD05" w14:textId="77777777" w:rsidR="00312BD9" w:rsidRDefault="00312BD9" w:rsidP="007D0BAC">
      <w:r>
        <w:separator/>
      </w:r>
    </w:p>
  </w:endnote>
  <w:endnote w:type="continuationSeparator" w:id="0">
    <w:p w14:paraId="4BA356C7" w14:textId="77777777" w:rsidR="00312BD9" w:rsidRDefault="00312BD9" w:rsidP="007D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878D" w14:textId="10C05981" w:rsidR="001C27E7" w:rsidRDefault="00252DC6" w:rsidP="00D53271">
    <w:pPr>
      <w:pStyle w:val="Pidipagina"/>
      <w:framePr w:wrap="auto" w:vAnchor="text" w:hAnchor="margin" w:xAlign="right" w:y="1"/>
      <w:rPr>
        <w:rStyle w:val="Numeropagina"/>
      </w:rPr>
    </w:pPr>
    <w:r>
      <w:rPr>
        <w:rStyle w:val="Numeropagina"/>
      </w:rPr>
      <w:fldChar w:fldCharType="begin"/>
    </w:r>
    <w:r w:rsidR="001C27E7">
      <w:rPr>
        <w:rStyle w:val="Numeropagina"/>
      </w:rPr>
      <w:instrText xml:space="preserve">PAGE  </w:instrText>
    </w:r>
    <w:r>
      <w:rPr>
        <w:rStyle w:val="Numeropagina"/>
      </w:rPr>
      <w:fldChar w:fldCharType="separate"/>
    </w:r>
    <w:r w:rsidR="00D16B8F">
      <w:rPr>
        <w:rStyle w:val="Numeropagina"/>
        <w:noProof/>
      </w:rPr>
      <w:t>6</w:t>
    </w:r>
    <w:r>
      <w:rPr>
        <w:rStyle w:val="Numeropagina"/>
      </w:rPr>
      <w:fldChar w:fldCharType="end"/>
    </w:r>
  </w:p>
  <w:p w14:paraId="33BA20BD" w14:textId="77777777" w:rsidR="001C27E7" w:rsidRDefault="001C27E7" w:rsidP="00D532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C31A" w14:textId="77777777" w:rsidR="00312BD9" w:rsidRDefault="00312BD9" w:rsidP="007D0BAC">
      <w:r>
        <w:separator/>
      </w:r>
    </w:p>
  </w:footnote>
  <w:footnote w:type="continuationSeparator" w:id="0">
    <w:p w14:paraId="35904B76" w14:textId="77777777" w:rsidR="00312BD9" w:rsidRDefault="00312BD9" w:rsidP="007D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C4E7366"/>
    <w:name w:val="WW8Num1"/>
    <w:lvl w:ilvl="0">
      <w:start w:val="1"/>
      <w:numFmt w:val="lowerLetter"/>
      <w:lvlText w:val="%1)"/>
      <w:lvlJc w:val="left"/>
      <w:pPr>
        <w:tabs>
          <w:tab w:val="num" w:pos="720"/>
        </w:tabs>
        <w:ind w:left="720" w:hanging="360"/>
      </w:pPr>
      <w:rPr>
        <w:rFonts w:ascii="Times New Roman" w:eastAsia="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376BAE"/>
    <w:multiLevelType w:val="hybridMultilevel"/>
    <w:tmpl w:val="49B871E0"/>
    <w:lvl w:ilvl="0" w:tplc="C3308394">
      <w:start w:val="1"/>
      <w:numFmt w:val="lowerLetter"/>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5" w15:restartNumberingAfterBreak="0">
    <w:nsid w:val="189B2739"/>
    <w:multiLevelType w:val="hybridMultilevel"/>
    <w:tmpl w:val="3544E11A"/>
    <w:lvl w:ilvl="0" w:tplc="A3F68170">
      <w:start w:val="4"/>
      <w:numFmt w:val="decimal"/>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6" w15:restartNumberingAfterBreak="0">
    <w:nsid w:val="2F812E57"/>
    <w:multiLevelType w:val="hybridMultilevel"/>
    <w:tmpl w:val="4072DF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08B0C13"/>
    <w:multiLevelType w:val="hybridMultilevel"/>
    <w:tmpl w:val="5B1A8DDA"/>
    <w:lvl w:ilvl="0" w:tplc="16680710">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15:restartNumberingAfterBreak="0">
    <w:nsid w:val="3EC24A02"/>
    <w:multiLevelType w:val="hybridMultilevel"/>
    <w:tmpl w:val="CFE87B3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F281CA6"/>
    <w:multiLevelType w:val="hybridMultilevel"/>
    <w:tmpl w:val="EE26D66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0CB0"/>
    <w:multiLevelType w:val="hybridMultilevel"/>
    <w:tmpl w:val="AFCA557C"/>
    <w:lvl w:ilvl="0" w:tplc="D506F7DA">
      <w:start w:val="1"/>
      <w:numFmt w:val="lowerLetter"/>
      <w:lvlText w:val="%1)"/>
      <w:lvlJc w:val="left"/>
      <w:pPr>
        <w:ind w:left="1683" w:hanging="975"/>
      </w:pPr>
      <w:rPr>
        <w:rFonts w:ascii="Times New Roman" w:eastAsia="Times New Roman" w:hAnsi="Times New Roman"/>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4ACB0B63"/>
    <w:multiLevelType w:val="hybridMultilevel"/>
    <w:tmpl w:val="F05CB09A"/>
    <w:lvl w:ilvl="0" w:tplc="A588E7B0">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15:restartNumberingAfterBreak="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7F3976"/>
    <w:multiLevelType w:val="hybridMultilevel"/>
    <w:tmpl w:val="176855FA"/>
    <w:lvl w:ilvl="0" w:tplc="BE80EE90">
      <w:start w:val="1"/>
      <w:numFmt w:val="decimal"/>
      <w:lvlText w:val="%1."/>
      <w:lvlJc w:val="left"/>
      <w:pPr>
        <w:ind w:left="1065" w:hanging="360"/>
      </w:pPr>
      <w:rPr>
        <w:rFonts w:hint="default"/>
        <w:b/>
        <w:bCs/>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14" w15:restartNumberingAfterBreak="0">
    <w:nsid w:val="684A22D6"/>
    <w:multiLevelType w:val="hybridMultilevel"/>
    <w:tmpl w:val="CE3EDF1A"/>
    <w:lvl w:ilvl="0" w:tplc="F740027C">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16cid:durableId="1077827240">
    <w:abstractNumId w:val="0"/>
  </w:num>
  <w:num w:numId="2" w16cid:durableId="1990131959">
    <w:abstractNumId w:val="1"/>
  </w:num>
  <w:num w:numId="3" w16cid:durableId="1694458753">
    <w:abstractNumId w:val="2"/>
  </w:num>
  <w:num w:numId="4" w16cid:durableId="913972135">
    <w:abstractNumId w:val="3"/>
  </w:num>
  <w:num w:numId="5" w16cid:durableId="807434854">
    <w:abstractNumId w:val="13"/>
  </w:num>
  <w:num w:numId="6" w16cid:durableId="1105999560">
    <w:abstractNumId w:val="6"/>
  </w:num>
  <w:num w:numId="7" w16cid:durableId="545718735">
    <w:abstractNumId w:val="8"/>
  </w:num>
  <w:num w:numId="8" w16cid:durableId="1498307436">
    <w:abstractNumId w:val="10"/>
  </w:num>
  <w:num w:numId="9" w16cid:durableId="846867355">
    <w:abstractNumId w:val="14"/>
  </w:num>
  <w:num w:numId="10" w16cid:durableId="64031717">
    <w:abstractNumId w:val="11"/>
  </w:num>
  <w:num w:numId="11" w16cid:durableId="814377245">
    <w:abstractNumId w:val="4"/>
  </w:num>
  <w:num w:numId="12" w16cid:durableId="1458643640">
    <w:abstractNumId w:val="5"/>
  </w:num>
  <w:num w:numId="13" w16cid:durableId="365328023">
    <w:abstractNumId w:val="12"/>
  </w:num>
  <w:num w:numId="14" w16cid:durableId="1026100249">
    <w:abstractNumId w:val="7"/>
  </w:num>
  <w:num w:numId="15" w16cid:durableId="1307124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autoHyphenation/>
  <w:hyphenationZone w:val="283"/>
  <w:doNotHyphenateCaps/>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253C0"/>
    <w:rsid w:val="000028CE"/>
    <w:rsid w:val="00015AF9"/>
    <w:rsid w:val="00017718"/>
    <w:rsid w:val="00020FEF"/>
    <w:rsid w:val="0003021E"/>
    <w:rsid w:val="00030974"/>
    <w:rsid w:val="00034AC6"/>
    <w:rsid w:val="00036DB0"/>
    <w:rsid w:val="00054EB5"/>
    <w:rsid w:val="00082C9C"/>
    <w:rsid w:val="00083AFD"/>
    <w:rsid w:val="00095981"/>
    <w:rsid w:val="000A1459"/>
    <w:rsid w:val="000C2BBB"/>
    <w:rsid w:val="000C6DD7"/>
    <w:rsid w:val="000C71B3"/>
    <w:rsid w:val="000D1B69"/>
    <w:rsid w:val="000E7F64"/>
    <w:rsid w:val="000F272D"/>
    <w:rsid w:val="00111B7E"/>
    <w:rsid w:val="00114545"/>
    <w:rsid w:val="00121F82"/>
    <w:rsid w:val="0015540E"/>
    <w:rsid w:val="00156CD8"/>
    <w:rsid w:val="00165CE5"/>
    <w:rsid w:val="0017402A"/>
    <w:rsid w:val="00182971"/>
    <w:rsid w:val="001B1F81"/>
    <w:rsid w:val="001B61F0"/>
    <w:rsid w:val="001C04ED"/>
    <w:rsid w:val="001C27E7"/>
    <w:rsid w:val="001C5EEC"/>
    <w:rsid w:val="001D62E2"/>
    <w:rsid w:val="001E14B0"/>
    <w:rsid w:val="001E2DF4"/>
    <w:rsid w:val="001F5F5C"/>
    <w:rsid w:val="001F6BC5"/>
    <w:rsid w:val="00213D19"/>
    <w:rsid w:val="002177C5"/>
    <w:rsid w:val="00217BF9"/>
    <w:rsid w:val="002261EC"/>
    <w:rsid w:val="00231CBE"/>
    <w:rsid w:val="00250B78"/>
    <w:rsid w:val="00252DC6"/>
    <w:rsid w:val="00253FBE"/>
    <w:rsid w:val="00255C4B"/>
    <w:rsid w:val="0027059F"/>
    <w:rsid w:val="00276AE4"/>
    <w:rsid w:val="00280F96"/>
    <w:rsid w:val="00282522"/>
    <w:rsid w:val="00282D71"/>
    <w:rsid w:val="00293D37"/>
    <w:rsid w:val="00294DED"/>
    <w:rsid w:val="002A239E"/>
    <w:rsid w:val="002A7F33"/>
    <w:rsid w:val="002B18BC"/>
    <w:rsid w:val="002B25C8"/>
    <w:rsid w:val="002B7466"/>
    <w:rsid w:val="002C13CF"/>
    <w:rsid w:val="002C59F4"/>
    <w:rsid w:val="002C7405"/>
    <w:rsid w:val="002D1793"/>
    <w:rsid w:val="002D2AEB"/>
    <w:rsid w:val="002D39B7"/>
    <w:rsid w:val="002E295B"/>
    <w:rsid w:val="002E35EA"/>
    <w:rsid w:val="002E59EA"/>
    <w:rsid w:val="002F1E2F"/>
    <w:rsid w:val="002F2AF4"/>
    <w:rsid w:val="002F4A4C"/>
    <w:rsid w:val="002F6427"/>
    <w:rsid w:val="0030623E"/>
    <w:rsid w:val="003129D2"/>
    <w:rsid w:val="00312BD9"/>
    <w:rsid w:val="00315905"/>
    <w:rsid w:val="0032052F"/>
    <w:rsid w:val="0033097D"/>
    <w:rsid w:val="00341151"/>
    <w:rsid w:val="003415BD"/>
    <w:rsid w:val="00345929"/>
    <w:rsid w:val="00350D73"/>
    <w:rsid w:val="00357C10"/>
    <w:rsid w:val="003611FE"/>
    <w:rsid w:val="00364EA4"/>
    <w:rsid w:val="00367E4B"/>
    <w:rsid w:val="00374E98"/>
    <w:rsid w:val="00383991"/>
    <w:rsid w:val="00386E3D"/>
    <w:rsid w:val="0039038A"/>
    <w:rsid w:val="00392597"/>
    <w:rsid w:val="003A5B57"/>
    <w:rsid w:val="003A6394"/>
    <w:rsid w:val="003B1FE0"/>
    <w:rsid w:val="003C1DFF"/>
    <w:rsid w:val="003D53C0"/>
    <w:rsid w:val="003E066F"/>
    <w:rsid w:val="003E6DB4"/>
    <w:rsid w:val="003F7780"/>
    <w:rsid w:val="00401659"/>
    <w:rsid w:val="0042793C"/>
    <w:rsid w:val="00437A5C"/>
    <w:rsid w:val="00440E4F"/>
    <w:rsid w:val="0044123E"/>
    <w:rsid w:val="00444AAE"/>
    <w:rsid w:val="00445582"/>
    <w:rsid w:val="00447746"/>
    <w:rsid w:val="00456289"/>
    <w:rsid w:val="00461097"/>
    <w:rsid w:val="004677D1"/>
    <w:rsid w:val="00472559"/>
    <w:rsid w:val="0047746F"/>
    <w:rsid w:val="004814D2"/>
    <w:rsid w:val="00482212"/>
    <w:rsid w:val="00487178"/>
    <w:rsid w:val="004913E8"/>
    <w:rsid w:val="004924E4"/>
    <w:rsid w:val="004A2B09"/>
    <w:rsid w:val="004A5984"/>
    <w:rsid w:val="004B7534"/>
    <w:rsid w:val="004C1458"/>
    <w:rsid w:val="004D55BF"/>
    <w:rsid w:val="004D6DC6"/>
    <w:rsid w:val="004F2FA8"/>
    <w:rsid w:val="004F3AA6"/>
    <w:rsid w:val="005028AA"/>
    <w:rsid w:val="00504EE5"/>
    <w:rsid w:val="005249A0"/>
    <w:rsid w:val="005256E4"/>
    <w:rsid w:val="00526247"/>
    <w:rsid w:val="0053366D"/>
    <w:rsid w:val="005400F3"/>
    <w:rsid w:val="0055331E"/>
    <w:rsid w:val="0056079C"/>
    <w:rsid w:val="00587E8D"/>
    <w:rsid w:val="005A1551"/>
    <w:rsid w:val="005A5A28"/>
    <w:rsid w:val="005C64C5"/>
    <w:rsid w:val="005D0467"/>
    <w:rsid w:val="005D58E1"/>
    <w:rsid w:val="005D7F4C"/>
    <w:rsid w:val="005F1118"/>
    <w:rsid w:val="005F2D27"/>
    <w:rsid w:val="00603767"/>
    <w:rsid w:val="0062792C"/>
    <w:rsid w:val="00631F69"/>
    <w:rsid w:val="0063424C"/>
    <w:rsid w:val="00636817"/>
    <w:rsid w:val="00640ECD"/>
    <w:rsid w:val="00641F62"/>
    <w:rsid w:val="00663B38"/>
    <w:rsid w:val="00682DE2"/>
    <w:rsid w:val="00684CE8"/>
    <w:rsid w:val="00691A62"/>
    <w:rsid w:val="00695DB8"/>
    <w:rsid w:val="006A11A3"/>
    <w:rsid w:val="006A2998"/>
    <w:rsid w:val="006B016E"/>
    <w:rsid w:val="006E5426"/>
    <w:rsid w:val="006F7E73"/>
    <w:rsid w:val="007002E7"/>
    <w:rsid w:val="007300B5"/>
    <w:rsid w:val="00745D9F"/>
    <w:rsid w:val="00750CB2"/>
    <w:rsid w:val="0075376C"/>
    <w:rsid w:val="00761FA9"/>
    <w:rsid w:val="00774F45"/>
    <w:rsid w:val="00777154"/>
    <w:rsid w:val="00783E4A"/>
    <w:rsid w:val="00783FB9"/>
    <w:rsid w:val="00784FD3"/>
    <w:rsid w:val="0078688F"/>
    <w:rsid w:val="00794B57"/>
    <w:rsid w:val="007A0E9D"/>
    <w:rsid w:val="007A119F"/>
    <w:rsid w:val="007A4007"/>
    <w:rsid w:val="007A50D5"/>
    <w:rsid w:val="007B06FE"/>
    <w:rsid w:val="007D0BAC"/>
    <w:rsid w:val="00830E05"/>
    <w:rsid w:val="00831652"/>
    <w:rsid w:val="008543EF"/>
    <w:rsid w:val="00856568"/>
    <w:rsid w:val="00862D0C"/>
    <w:rsid w:val="00867B4C"/>
    <w:rsid w:val="00872A1A"/>
    <w:rsid w:val="00873BAC"/>
    <w:rsid w:val="00874B9A"/>
    <w:rsid w:val="00884025"/>
    <w:rsid w:val="00887DCD"/>
    <w:rsid w:val="00890252"/>
    <w:rsid w:val="008A5A74"/>
    <w:rsid w:val="008B0CED"/>
    <w:rsid w:val="008B1BD4"/>
    <w:rsid w:val="008B754F"/>
    <w:rsid w:val="008C2C74"/>
    <w:rsid w:val="008E4978"/>
    <w:rsid w:val="008E58F0"/>
    <w:rsid w:val="008E7523"/>
    <w:rsid w:val="008F08F7"/>
    <w:rsid w:val="00903777"/>
    <w:rsid w:val="00907AD3"/>
    <w:rsid w:val="00926AB7"/>
    <w:rsid w:val="009363B5"/>
    <w:rsid w:val="00950A4E"/>
    <w:rsid w:val="009548E7"/>
    <w:rsid w:val="00960083"/>
    <w:rsid w:val="00964D35"/>
    <w:rsid w:val="009668FE"/>
    <w:rsid w:val="00984449"/>
    <w:rsid w:val="009A100F"/>
    <w:rsid w:val="009A1DAD"/>
    <w:rsid w:val="009A70DC"/>
    <w:rsid w:val="009B504A"/>
    <w:rsid w:val="009E2D85"/>
    <w:rsid w:val="00A05C42"/>
    <w:rsid w:val="00A105F1"/>
    <w:rsid w:val="00A2495E"/>
    <w:rsid w:val="00A30F78"/>
    <w:rsid w:val="00A3512E"/>
    <w:rsid w:val="00A3738E"/>
    <w:rsid w:val="00A44C90"/>
    <w:rsid w:val="00A65D22"/>
    <w:rsid w:val="00A835FF"/>
    <w:rsid w:val="00A94C75"/>
    <w:rsid w:val="00A9584D"/>
    <w:rsid w:val="00A962D2"/>
    <w:rsid w:val="00AA201A"/>
    <w:rsid w:val="00AA5DC3"/>
    <w:rsid w:val="00AB2326"/>
    <w:rsid w:val="00AB63E8"/>
    <w:rsid w:val="00AD188F"/>
    <w:rsid w:val="00AF32AF"/>
    <w:rsid w:val="00B1163A"/>
    <w:rsid w:val="00B146F1"/>
    <w:rsid w:val="00B308CF"/>
    <w:rsid w:val="00B3410D"/>
    <w:rsid w:val="00B43DE6"/>
    <w:rsid w:val="00B5548D"/>
    <w:rsid w:val="00B66907"/>
    <w:rsid w:val="00B74E4A"/>
    <w:rsid w:val="00B804A1"/>
    <w:rsid w:val="00B86DA6"/>
    <w:rsid w:val="00B93A98"/>
    <w:rsid w:val="00BA132C"/>
    <w:rsid w:val="00BA22A4"/>
    <w:rsid w:val="00BA379D"/>
    <w:rsid w:val="00BB614E"/>
    <w:rsid w:val="00BB7B40"/>
    <w:rsid w:val="00BE40B5"/>
    <w:rsid w:val="00BF4AB9"/>
    <w:rsid w:val="00C1441F"/>
    <w:rsid w:val="00C25BEB"/>
    <w:rsid w:val="00C30C09"/>
    <w:rsid w:val="00C33867"/>
    <w:rsid w:val="00C64B33"/>
    <w:rsid w:val="00C80D0C"/>
    <w:rsid w:val="00C85436"/>
    <w:rsid w:val="00C956C5"/>
    <w:rsid w:val="00CC1CD0"/>
    <w:rsid w:val="00CC433D"/>
    <w:rsid w:val="00CC591A"/>
    <w:rsid w:val="00CD0308"/>
    <w:rsid w:val="00CD0363"/>
    <w:rsid w:val="00CD572F"/>
    <w:rsid w:val="00CD64A8"/>
    <w:rsid w:val="00CE111D"/>
    <w:rsid w:val="00D01AA6"/>
    <w:rsid w:val="00D12674"/>
    <w:rsid w:val="00D16B8F"/>
    <w:rsid w:val="00D22334"/>
    <w:rsid w:val="00D22B53"/>
    <w:rsid w:val="00D25AC9"/>
    <w:rsid w:val="00D30000"/>
    <w:rsid w:val="00D53271"/>
    <w:rsid w:val="00D62795"/>
    <w:rsid w:val="00D75406"/>
    <w:rsid w:val="00D76A62"/>
    <w:rsid w:val="00D902DC"/>
    <w:rsid w:val="00DC028E"/>
    <w:rsid w:val="00DD0659"/>
    <w:rsid w:val="00DD23D8"/>
    <w:rsid w:val="00DD62CE"/>
    <w:rsid w:val="00DE5CBF"/>
    <w:rsid w:val="00DF5C8E"/>
    <w:rsid w:val="00E055DE"/>
    <w:rsid w:val="00E064B7"/>
    <w:rsid w:val="00E21CB3"/>
    <w:rsid w:val="00E253C0"/>
    <w:rsid w:val="00E27074"/>
    <w:rsid w:val="00E27526"/>
    <w:rsid w:val="00E45C65"/>
    <w:rsid w:val="00E5126D"/>
    <w:rsid w:val="00E51C3C"/>
    <w:rsid w:val="00E662DC"/>
    <w:rsid w:val="00E70111"/>
    <w:rsid w:val="00E70C19"/>
    <w:rsid w:val="00E840B4"/>
    <w:rsid w:val="00E859FD"/>
    <w:rsid w:val="00E873DF"/>
    <w:rsid w:val="00E973F7"/>
    <w:rsid w:val="00EB767C"/>
    <w:rsid w:val="00ED51AC"/>
    <w:rsid w:val="00F03151"/>
    <w:rsid w:val="00F14FFF"/>
    <w:rsid w:val="00F163D2"/>
    <w:rsid w:val="00F27ECF"/>
    <w:rsid w:val="00F5020F"/>
    <w:rsid w:val="00F53053"/>
    <w:rsid w:val="00F542D6"/>
    <w:rsid w:val="00F9289E"/>
    <w:rsid w:val="00FB0CB5"/>
    <w:rsid w:val="00FC090E"/>
    <w:rsid w:val="00FC0957"/>
    <w:rsid w:val="00FC51AA"/>
    <w:rsid w:val="00FD1623"/>
    <w:rsid w:val="00FD5E49"/>
    <w:rsid w:val="00FD7786"/>
    <w:rsid w:val="00FE1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B8167"/>
  <w15:docId w15:val="{16A69F7C-8475-45DD-8166-849947DA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53C0"/>
    <w:pPr>
      <w:widowControl w:val="0"/>
      <w:suppressAutoHyphens/>
    </w:pPr>
    <w:rPr>
      <w:sz w:val="24"/>
      <w:szCs w:val="24"/>
      <w:lang w:val="en-US" w:eastAsia="en-US"/>
    </w:rPr>
  </w:style>
  <w:style w:type="paragraph" w:styleId="Titolo1">
    <w:name w:val="heading 1"/>
    <w:basedOn w:val="Normale"/>
    <w:next w:val="Normale"/>
    <w:link w:val="Titolo1Carattere"/>
    <w:uiPriority w:val="99"/>
    <w:qFormat/>
    <w:rsid w:val="0047255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7255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4725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7255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47255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472559"/>
    <w:pPr>
      <w:spacing w:before="240" w:after="60"/>
      <w:outlineLvl w:val="5"/>
    </w:pPr>
    <w:rPr>
      <w:b/>
      <w:bCs/>
      <w:sz w:val="22"/>
      <w:szCs w:val="22"/>
    </w:rPr>
  </w:style>
  <w:style w:type="paragraph" w:styleId="Titolo7">
    <w:name w:val="heading 7"/>
    <w:basedOn w:val="Normale"/>
    <w:next w:val="Normale"/>
    <w:link w:val="Titolo7Carattere"/>
    <w:uiPriority w:val="99"/>
    <w:qFormat/>
    <w:rsid w:val="00472559"/>
    <w:pPr>
      <w:spacing w:before="240" w:after="60"/>
      <w:outlineLvl w:val="6"/>
    </w:pPr>
  </w:style>
  <w:style w:type="paragraph" w:styleId="Titolo8">
    <w:name w:val="heading 8"/>
    <w:basedOn w:val="Normale"/>
    <w:next w:val="Normale"/>
    <w:link w:val="Titolo8Carattere"/>
    <w:uiPriority w:val="99"/>
    <w:qFormat/>
    <w:rsid w:val="00472559"/>
    <w:pPr>
      <w:spacing w:before="240" w:after="60"/>
      <w:outlineLvl w:val="7"/>
    </w:pPr>
    <w:rPr>
      <w:i/>
      <w:iCs/>
    </w:rPr>
  </w:style>
  <w:style w:type="paragraph" w:styleId="Titolo9">
    <w:name w:val="heading 9"/>
    <w:basedOn w:val="Normale"/>
    <w:next w:val="Normale"/>
    <w:link w:val="Titolo9Carattere"/>
    <w:uiPriority w:val="99"/>
    <w:qFormat/>
    <w:rsid w:val="0047255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472559"/>
    <w:rPr>
      <w:rFonts w:ascii="Arial" w:hAnsi="Arial" w:cs="Arial"/>
      <w:b/>
      <w:bCs/>
      <w:kern w:val="32"/>
      <w:sz w:val="32"/>
      <w:szCs w:val="32"/>
    </w:rPr>
  </w:style>
  <w:style w:type="character" w:customStyle="1" w:styleId="Titolo2Carattere">
    <w:name w:val="Titolo 2 Carattere"/>
    <w:link w:val="Titolo2"/>
    <w:uiPriority w:val="99"/>
    <w:semiHidden/>
    <w:rsid w:val="00472559"/>
    <w:rPr>
      <w:rFonts w:ascii="Arial" w:hAnsi="Arial" w:cs="Arial"/>
      <w:b/>
      <w:bCs/>
      <w:i/>
      <w:iCs/>
      <w:sz w:val="28"/>
      <w:szCs w:val="28"/>
    </w:rPr>
  </w:style>
  <w:style w:type="character" w:customStyle="1" w:styleId="Titolo3Carattere">
    <w:name w:val="Titolo 3 Carattere"/>
    <w:link w:val="Titolo3"/>
    <w:uiPriority w:val="99"/>
    <w:semiHidden/>
    <w:rsid w:val="00472559"/>
    <w:rPr>
      <w:rFonts w:ascii="Arial" w:hAnsi="Arial" w:cs="Arial"/>
      <w:b/>
      <w:bCs/>
      <w:sz w:val="26"/>
      <w:szCs w:val="26"/>
    </w:rPr>
  </w:style>
  <w:style w:type="character" w:customStyle="1" w:styleId="Titolo4Carattere">
    <w:name w:val="Titolo 4 Carattere"/>
    <w:link w:val="Titolo4"/>
    <w:uiPriority w:val="99"/>
    <w:semiHidden/>
    <w:rsid w:val="00472559"/>
    <w:rPr>
      <w:b/>
      <w:bCs/>
      <w:sz w:val="28"/>
      <w:szCs w:val="28"/>
    </w:rPr>
  </w:style>
  <w:style w:type="character" w:customStyle="1" w:styleId="Titolo5Carattere">
    <w:name w:val="Titolo 5 Carattere"/>
    <w:link w:val="Titolo5"/>
    <w:uiPriority w:val="99"/>
    <w:semiHidden/>
    <w:rsid w:val="00472559"/>
    <w:rPr>
      <w:b/>
      <w:bCs/>
      <w:i/>
      <w:iCs/>
      <w:sz w:val="26"/>
      <w:szCs w:val="26"/>
    </w:rPr>
  </w:style>
  <w:style w:type="character" w:customStyle="1" w:styleId="Titolo6Carattere">
    <w:name w:val="Titolo 6 Carattere"/>
    <w:link w:val="Titolo6"/>
    <w:uiPriority w:val="99"/>
    <w:semiHidden/>
    <w:rsid w:val="00472559"/>
    <w:rPr>
      <w:b/>
      <w:bCs/>
    </w:rPr>
  </w:style>
  <w:style w:type="character" w:customStyle="1" w:styleId="Titolo7Carattere">
    <w:name w:val="Titolo 7 Carattere"/>
    <w:link w:val="Titolo7"/>
    <w:uiPriority w:val="99"/>
    <w:semiHidden/>
    <w:rsid w:val="00472559"/>
    <w:rPr>
      <w:sz w:val="24"/>
      <w:szCs w:val="24"/>
    </w:rPr>
  </w:style>
  <w:style w:type="character" w:customStyle="1" w:styleId="Titolo8Carattere">
    <w:name w:val="Titolo 8 Carattere"/>
    <w:link w:val="Titolo8"/>
    <w:uiPriority w:val="99"/>
    <w:semiHidden/>
    <w:rsid w:val="00472559"/>
    <w:rPr>
      <w:i/>
      <w:iCs/>
      <w:sz w:val="24"/>
      <w:szCs w:val="24"/>
    </w:rPr>
  </w:style>
  <w:style w:type="character" w:customStyle="1" w:styleId="Titolo9Carattere">
    <w:name w:val="Titolo 9 Carattere"/>
    <w:link w:val="Titolo9"/>
    <w:uiPriority w:val="99"/>
    <w:semiHidden/>
    <w:rsid w:val="00472559"/>
    <w:rPr>
      <w:rFonts w:ascii="Arial" w:hAnsi="Arial" w:cs="Arial"/>
    </w:rPr>
  </w:style>
  <w:style w:type="paragraph" w:styleId="Titolo">
    <w:name w:val="Title"/>
    <w:basedOn w:val="Normale"/>
    <w:next w:val="Normale"/>
    <w:link w:val="TitoloCarattere"/>
    <w:uiPriority w:val="99"/>
    <w:qFormat/>
    <w:rsid w:val="00472559"/>
    <w:pPr>
      <w:spacing w:before="240" w:after="60"/>
      <w:jc w:val="center"/>
      <w:outlineLvl w:val="0"/>
    </w:pPr>
    <w:rPr>
      <w:rFonts w:ascii="Arial" w:hAnsi="Arial" w:cs="Arial"/>
      <w:b/>
      <w:bCs/>
      <w:kern w:val="28"/>
      <w:sz w:val="32"/>
      <w:szCs w:val="32"/>
    </w:rPr>
  </w:style>
  <w:style w:type="character" w:customStyle="1" w:styleId="TitoloCarattere">
    <w:name w:val="Titolo Carattere"/>
    <w:link w:val="Titolo"/>
    <w:uiPriority w:val="99"/>
    <w:rsid w:val="00472559"/>
    <w:rPr>
      <w:rFonts w:ascii="Arial" w:hAnsi="Arial" w:cs="Arial"/>
      <w:b/>
      <w:bCs/>
      <w:kern w:val="28"/>
      <w:sz w:val="32"/>
      <w:szCs w:val="32"/>
    </w:rPr>
  </w:style>
  <w:style w:type="paragraph" w:styleId="Sottotitolo">
    <w:name w:val="Subtitle"/>
    <w:basedOn w:val="Normale"/>
    <w:next w:val="Normale"/>
    <w:link w:val="SottotitoloCarattere"/>
    <w:uiPriority w:val="99"/>
    <w:qFormat/>
    <w:rsid w:val="00472559"/>
    <w:pPr>
      <w:spacing w:after="60"/>
      <w:jc w:val="center"/>
      <w:outlineLvl w:val="1"/>
    </w:pPr>
    <w:rPr>
      <w:rFonts w:ascii="Arial" w:hAnsi="Arial" w:cs="Arial"/>
    </w:rPr>
  </w:style>
  <w:style w:type="character" w:customStyle="1" w:styleId="SottotitoloCarattere">
    <w:name w:val="Sottotitolo Carattere"/>
    <w:link w:val="Sottotitolo"/>
    <w:uiPriority w:val="99"/>
    <w:rsid w:val="00472559"/>
    <w:rPr>
      <w:rFonts w:ascii="Arial" w:hAnsi="Arial" w:cs="Arial"/>
      <w:sz w:val="24"/>
      <w:szCs w:val="24"/>
    </w:rPr>
  </w:style>
  <w:style w:type="character" w:styleId="Enfasigrassetto">
    <w:name w:val="Strong"/>
    <w:uiPriority w:val="99"/>
    <w:qFormat/>
    <w:rsid w:val="00472559"/>
    <w:rPr>
      <w:b/>
      <w:bCs/>
    </w:rPr>
  </w:style>
  <w:style w:type="character" w:styleId="Enfasicorsivo">
    <w:name w:val="Emphasis"/>
    <w:uiPriority w:val="99"/>
    <w:qFormat/>
    <w:rsid w:val="00472559"/>
    <w:rPr>
      <w:rFonts w:ascii="Times New Roman" w:hAnsi="Times New Roman" w:cs="Times New Roman"/>
      <w:b/>
      <w:bCs/>
      <w:i/>
      <w:iCs/>
    </w:rPr>
  </w:style>
  <w:style w:type="paragraph" w:styleId="Nessunaspaziatura">
    <w:name w:val="No Spacing"/>
    <w:basedOn w:val="Normale"/>
    <w:uiPriority w:val="99"/>
    <w:qFormat/>
    <w:rsid w:val="00472559"/>
  </w:style>
  <w:style w:type="paragraph" w:styleId="Paragrafoelenco">
    <w:name w:val="List Paragraph"/>
    <w:basedOn w:val="Normale"/>
    <w:uiPriority w:val="99"/>
    <w:qFormat/>
    <w:rsid w:val="00472559"/>
    <w:pPr>
      <w:ind w:left="720"/>
    </w:pPr>
  </w:style>
  <w:style w:type="paragraph" w:styleId="Citazione">
    <w:name w:val="Quote"/>
    <w:basedOn w:val="Normale"/>
    <w:next w:val="Normale"/>
    <w:link w:val="CitazioneCarattere"/>
    <w:uiPriority w:val="99"/>
    <w:qFormat/>
    <w:rsid w:val="00472559"/>
    <w:rPr>
      <w:i/>
      <w:iCs/>
    </w:rPr>
  </w:style>
  <w:style w:type="character" w:customStyle="1" w:styleId="CitazioneCarattere">
    <w:name w:val="Citazione Carattere"/>
    <w:link w:val="Citazione"/>
    <w:uiPriority w:val="99"/>
    <w:rsid w:val="00472559"/>
    <w:rPr>
      <w:i/>
      <w:iCs/>
      <w:sz w:val="24"/>
      <w:szCs w:val="24"/>
    </w:rPr>
  </w:style>
  <w:style w:type="paragraph" w:styleId="Citazioneintensa">
    <w:name w:val="Intense Quote"/>
    <w:basedOn w:val="Normale"/>
    <w:next w:val="Normale"/>
    <w:link w:val="CitazioneintensaCarattere"/>
    <w:uiPriority w:val="99"/>
    <w:qFormat/>
    <w:rsid w:val="00472559"/>
    <w:pPr>
      <w:ind w:left="720" w:right="720"/>
    </w:pPr>
    <w:rPr>
      <w:b/>
      <w:bCs/>
      <w:i/>
      <w:iCs/>
    </w:rPr>
  </w:style>
  <w:style w:type="character" w:customStyle="1" w:styleId="CitazioneintensaCarattere">
    <w:name w:val="Citazione intensa Carattere"/>
    <w:link w:val="Citazioneintensa"/>
    <w:uiPriority w:val="99"/>
    <w:rsid w:val="00472559"/>
    <w:rPr>
      <w:b/>
      <w:bCs/>
      <w:i/>
      <w:iCs/>
      <w:sz w:val="24"/>
      <w:szCs w:val="24"/>
    </w:rPr>
  </w:style>
  <w:style w:type="character" w:styleId="Enfasidelicata">
    <w:name w:val="Subtle Emphasis"/>
    <w:uiPriority w:val="99"/>
    <w:qFormat/>
    <w:rsid w:val="00472559"/>
    <w:rPr>
      <w:i/>
      <w:iCs/>
      <w:color w:val="auto"/>
    </w:rPr>
  </w:style>
  <w:style w:type="character" w:styleId="Enfasiintensa">
    <w:name w:val="Intense Emphasis"/>
    <w:uiPriority w:val="99"/>
    <w:qFormat/>
    <w:rsid w:val="00472559"/>
    <w:rPr>
      <w:b/>
      <w:bCs/>
      <w:i/>
      <w:iCs/>
      <w:sz w:val="24"/>
      <w:szCs w:val="24"/>
      <w:u w:val="single"/>
    </w:rPr>
  </w:style>
  <w:style w:type="character" w:styleId="Riferimentodelicato">
    <w:name w:val="Subtle Reference"/>
    <w:uiPriority w:val="99"/>
    <w:qFormat/>
    <w:rsid w:val="00472559"/>
    <w:rPr>
      <w:sz w:val="24"/>
      <w:szCs w:val="24"/>
      <w:u w:val="single"/>
    </w:rPr>
  </w:style>
  <w:style w:type="character" w:styleId="Riferimentointenso">
    <w:name w:val="Intense Reference"/>
    <w:uiPriority w:val="99"/>
    <w:qFormat/>
    <w:rsid w:val="00472559"/>
    <w:rPr>
      <w:b/>
      <w:bCs/>
      <w:sz w:val="24"/>
      <w:szCs w:val="24"/>
      <w:u w:val="single"/>
    </w:rPr>
  </w:style>
  <w:style w:type="character" w:styleId="Titolodellibro">
    <w:name w:val="Book Title"/>
    <w:uiPriority w:val="99"/>
    <w:qFormat/>
    <w:rsid w:val="00472559"/>
    <w:rPr>
      <w:rFonts w:ascii="Arial" w:hAnsi="Arial" w:cs="Arial"/>
      <w:b/>
      <w:bCs/>
      <w:i/>
      <w:iCs/>
      <w:sz w:val="24"/>
      <w:szCs w:val="24"/>
    </w:rPr>
  </w:style>
  <w:style w:type="paragraph" w:styleId="Titolosommario">
    <w:name w:val="TOC Heading"/>
    <w:basedOn w:val="Titolo1"/>
    <w:next w:val="Normale"/>
    <w:uiPriority w:val="99"/>
    <w:qFormat/>
    <w:rsid w:val="00472559"/>
    <w:pPr>
      <w:outlineLvl w:val="9"/>
    </w:pPr>
  </w:style>
  <w:style w:type="paragraph" w:styleId="Pidipagina">
    <w:name w:val="footer"/>
    <w:basedOn w:val="Normale"/>
    <w:link w:val="PidipaginaCarattere"/>
    <w:uiPriority w:val="99"/>
    <w:rsid w:val="00E253C0"/>
    <w:pPr>
      <w:tabs>
        <w:tab w:val="center" w:pos="4819"/>
        <w:tab w:val="right" w:pos="9638"/>
      </w:tabs>
    </w:pPr>
  </w:style>
  <w:style w:type="character" w:customStyle="1" w:styleId="PidipaginaCarattere">
    <w:name w:val="Piè di pagina Carattere"/>
    <w:link w:val="Pidipagina"/>
    <w:uiPriority w:val="99"/>
    <w:rsid w:val="00E253C0"/>
    <w:rPr>
      <w:rFonts w:ascii="Times New Roman" w:hAnsi="Times New Roman" w:cs="Times New Roman"/>
      <w:sz w:val="24"/>
      <w:szCs w:val="24"/>
    </w:rPr>
  </w:style>
  <w:style w:type="character" w:styleId="Numeropagina">
    <w:name w:val="page number"/>
    <w:basedOn w:val="Carpredefinitoparagrafo"/>
    <w:uiPriority w:val="99"/>
    <w:rsid w:val="00E253C0"/>
  </w:style>
  <w:style w:type="character" w:styleId="Collegamentoipertestuale">
    <w:name w:val="Hyperlink"/>
    <w:uiPriority w:val="99"/>
    <w:rsid w:val="00E253C0"/>
    <w:rPr>
      <w:color w:val="0000FF"/>
      <w:u w:val="single"/>
    </w:rPr>
  </w:style>
  <w:style w:type="character" w:styleId="Collegamentovisitato">
    <w:name w:val="FollowedHyperlink"/>
    <w:uiPriority w:val="99"/>
    <w:semiHidden/>
    <w:unhideWhenUsed/>
    <w:rsid w:val="001F6BC5"/>
    <w:rPr>
      <w:color w:val="800080"/>
      <w:u w:val="single"/>
    </w:rPr>
  </w:style>
  <w:style w:type="character" w:customStyle="1" w:styleId="Menzionenonrisolta1">
    <w:name w:val="Menzione non risolta1"/>
    <w:uiPriority w:val="99"/>
    <w:semiHidden/>
    <w:unhideWhenUsed/>
    <w:rsid w:val="0078688F"/>
    <w:rPr>
      <w:color w:val="605E5C"/>
      <w:shd w:val="clear" w:color="auto" w:fill="E1DFDD"/>
    </w:rPr>
  </w:style>
  <w:style w:type="paragraph" w:styleId="Testofumetto">
    <w:name w:val="Balloon Text"/>
    <w:basedOn w:val="Normale"/>
    <w:link w:val="TestofumettoCarattere"/>
    <w:uiPriority w:val="99"/>
    <w:semiHidden/>
    <w:unhideWhenUsed/>
    <w:rsid w:val="00DF5C8E"/>
    <w:rPr>
      <w:rFonts w:ascii="Segoe UI" w:hAnsi="Segoe UI" w:cs="Segoe UI"/>
      <w:sz w:val="18"/>
      <w:szCs w:val="18"/>
    </w:rPr>
  </w:style>
  <w:style w:type="character" w:customStyle="1" w:styleId="TestofumettoCarattere">
    <w:name w:val="Testo fumetto Carattere"/>
    <w:link w:val="Testofumetto"/>
    <w:uiPriority w:val="99"/>
    <w:semiHidden/>
    <w:rsid w:val="00DF5C8E"/>
    <w:rPr>
      <w:rFonts w:ascii="Segoe UI" w:hAnsi="Segoe UI" w:cs="Segoe UI"/>
      <w:sz w:val="18"/>
      <w:szCs w:val="18"/>
      <w:lang w:val="en-US" w:eastAsia="en-US"/>
    </w:rPr>
  </w:style>
  <w:style w:type="character" w:customStyle="1" w:styleId="Menzionenonrisolta2">
    <w:name w:val="Menzione non risolta2"/>
    <w:uiPriority w:val="99"/>
    <w:semiHidden/>
    <w:unhideWhenUsed/>
    <w:rsid w:val="00AA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isaler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ocesisaler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isaler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uola.diocesisalerno@pec.it" TargetMode="External"/><Relationship Id="rId4" Type="http://schemas.openxmlformats.org/officeDocument/2006/relationships/settings" Target="settings.xml"/><Relationship Id="rId9" Type="http://schemas.openxmlformats.org/officeDocument/2006/relationships/hyperlink" Target="mailto:irc@diocesisalern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7F2DF-9C69-4F53-A76D-90E6C2F5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7</Pages>
  <Words>3308</Words>
  <Characters>18862</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Ufficio Scuola</cp:lastModifiedBy>
  <cp:revision>70</cp:revision>
  <cp:lastPrinted>2025-05-30T08:34:00Z</cp:lastPrinted>
  <dcterms:created xsi:type="dcterms:W3CDTF">2018-06-09T07:46:00Z</dcterms:created>
  <dcterms:modified xsi:type="dcterms:W3CDTF">2025-06-06T07:01:00Z</dcterms:modified>
</cp:coreProperties>
</file>